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49" w:rsidRPr="0002761A" w:rsidRDefault="00721549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  <w:r w:rsidRPr="0002761A">
        <w:rPr>
          <w:rFonts w:ascii="Calibri" w:hAnsi="Calibri" w:cs="Calibri"/>
          <w:b/>
        </w:rPr>
        <w:t>Załącznik nr 5</w:t>
      </w:r>
    </w:p>
    <w:p w:rsidR="00721549" w:rsidRPr="0002761A" w:rsidRDefault="00721549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</w:rPr>
      </w:pPr>
    </w:p>
    <w:p w:rsidR="009D6C48" w:rsidRPr="0002761A" w:rsidRDefault="009D6C48" w:rsidP="005B6CAE">
      <w:pPr>
        <w:autoSpaceDE w:val="0"/>
        <w:ind w:left="6372" w:firstLine="708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........................................ </w:t>
      </w:r>
    </w:p>
    <w:p w:rsidR="00721549" w:rsidRPr="0002761A" w:rsidRDefault="009D6C48" w:rsidP="009D6C4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(miejscowość, data)</w:t>
      </w:r>
    </w:p>
    <w:p w:rsidR="00721549" w:rsidRPr="0002761A" w:rsidRDefault="00721549" w:rsidP="00721549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  …............................................................................. </w:t>
      </w: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</w:p>
    <w:p w:rsidR="00721549" w:rsidRPr="0002761A" w:rsidRDefault="00721549" w:rsidP="00721549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Imię i Nazwisko - osoby uprawnionej </w:t>
      </w:r>
    </w:p>
    <w:p w:rsidR="00721549" w:rsidRPr="0002761A" w:rsidRDefault="00721549" w:rsidP="00721549">
      <w:pPr>
        <w:autoSpaceDE w:val="0"/>
        <w:rPr>
          <w:rFonts w:ascii="Calibri" w:hAnsi="Calibri" w:cs="Calibri"/>
        </w:rPr>
      </w:pPr>
    </w:p>
    <w:p w:rsidR="00721549" w:rsidRPr="0002761A" w:rsidRDefault="00721549" w:rsidP="00721549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>…..............................................................................</w:t>
      </w:r>
    </w:p>
    <w:p w:rsidR="00721549" w:rsidRPr="0002761A" w:rsidRDefault="00721549" w:rsidP="00721549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 adres zamieszkania </w:t>
      </w:r>
    </w:p>
    <w:p w:rsidR="00721549" w:rsidRPr="0002761A" w:rsidRDefault="00721549" w:rsidP="00721549">
      <w:pPr>
        <w:autoSpaceDE w:val="0"/>
        <w:rPr>
          <w:rFonts w:ascii="Calibri" w:hAnsi="Calibri" w:cs="Calibri"/>
        </w:rPr>
      </w:pPr>
    </w:p>
    <w:p w:rsidR="00721549" w:rsidRPr="0002761A" w:rsidRDefault="00721549" w:rsidP="00721549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…............................................................................... </w:t>
      </w:r>
    </w:p>
    <w:p w:rsidR="00721549" w:rsidRPr="0002761A" w:rsidRDefault="00721549" w:rsidP="00721549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miejsce pracy – stanowisko </w:t>
      </w:r>
    </w:p>
    <w:p w:rsidR="00721549" w:rsidRPr="0002761A" w:rsidRDefault="00721549" w:rsidP="00721549">
      <w:pPr>
        <w:tabs>
          <w:tab w:val="left" w:pos="720"/>
        </w:tabs>
        <w:rPr>
          <w:rFonts w:ascii="Calibri" w:hAnsi="Calibri" w:cs="Calibri"/>
          <w:b/>
          <w:bCs/>
        </w:rPr>
      </w:pPr>
    </w:p>
    <w:p w:rsidR="00721549" w:rsidRPr="0002761A" w:rsidRDefault="00721549" w:rsidP="00721549">
      <w:pPr>
        <w:jc w:val="center"/>
        <w:rPr>
          <w:rFonts w:ascii="Calibri" w:hAnsi="Calibri" w:cs="Calibri"/>
          <w:b/>
          <w:i/>
          <w:lang w:eastAsia="zh-CN"/>
        </w:rPr>
      </w:pPr>
    </w:p>
    <w:p w:rsidR="00721549" w:rsidRPr="0002761A" w:rsidRDefault="00721549" w:rsidP="00721549">
      <w:pPr>
        <w:jc w:val="center"/>
        <w:rPr>
          <w:rFonts w:ascii="Calibri" w:hAnsi="Calibri" w:cs="Calibri"/>
          <w:b/>
          <w:lang w:eastAsia="zh-CN"/>
        </w:rPr>
      </w:pPr>
      <w:r w:rsidRPr="0002761A">
        <w:rPr>
          <w:rFonts w:ascii="Calibri" w:hAnsi="Calibri" w:cs="Calibri"/>
          <w:b/>
          <w:lang w:eastAsia="zh-CN"/>
        </w:rPr>
        <w:t xml:space="preserve">W N I O S E K O PRZYZNANIE: </w:t>
      </w:r>
    </w:p>
    <w:p w:rsidR="00721549" w:rsidRPr="0002761A" w:rsidRDefault="00721549" w:rsidP="00721549">
      <w:pPr>
        <w:jc w:val="center"/>
        <w:rPr>
          <w:rFonts w:ascii="Calibri" w:hAnsi="Calibri" w:cs="Calibri"/>
          <w:b/>
          <w:lang w:eastAsia="zh-CN"/>
        </w:rPr>
      </w:pPr>
    </w:p>
    <w:p w:rsidR="00721549" w:rsidRPr="0002761A" w:rsidRDefault="00721549" w:rsidP="00721549">
      <w:pPr>
        <w:pStyle w:val="Standard"/>
        <w:jc w:val="center"/>
        <w:rPr>
          <w:rFonts w:ascii="Calibri" w:hAnsi="Calibri" w:cs="Calibri"/>
          <w:b/>
          <w:bCs/>
          <w:lang w:val="pl-PL"/>
        </w:rPr>
      </w:pPr>
      <w:r w:rsidRPr="0002761A">
        <w:rPr>
          <w:rFonts w:ascii="Calibri" w:hAnsi="Calibri" w:cs="Calibri"/>
          <w:b/>
          <w:bCs/>
          <w:lang w:val="pl-PL"/>
        </w:rPr>
        <w:t xml:space="preserve"> ŚWIADCZENIA Z ZAKŁADOWEGO FUNDUSZU ŚWIADCZEŃ SOCJALNYCH /Zapomoga losowa/</w:t>
      </w:r>
    </w:p>
    <w:p w:rsidR="00721549" w:rsidRPr="0002761A" w:rsidRDefault="00721549" w:rsidP="00721549">
      <w:pPr>
        <w:jc w:val="center"/>
        <w:rPr>
          <w:rFonts w:ascii="Calibri" w:hAnsi="Calibri" w:cs="Calibri"/>
          <w:b/>
          <w:lang w:eastAsia="zh-CN"/>
        </w:rPr>
      </w:pPr>
    </w:p>
    <w:p w:rsidR="00C23FDB" w:rsidRPr="0002761A" w:rsidRDefault="00721549" w:rsidP="009D6C48">
      <w:pPr>
        <w:pStyle w:val="Standard"/>
        <w:rPr>
          <w:rFonts w:ascii="Calibri" w:hAnsi="Calibri" w:cs="Calibri"/>
          <w:bCs/>
          <w:lang w:val="pl-PL"/>
        </w:rPr>
      </w:pPr>
      <w:r w:rsidRPr="0002761A">
        <w:rPr>
          <w:rFonts w:ascii="Calibri" w:hAnsi="Calibri" w:cs="Calibri"/>
          <w:bCs/>
          <w:lang w:val="pl-PL"/>
        </w:rPr>
        <w:t xml:space="preserve">Zwracam się z prośbą o udzielenie mi z Zakładowego Funduszu Świadczeń Socjalnych </w:t>
      </w:r>
      <w:r w:rsidR="00B06F33" w:rsidRPr="0002761A">
        <w:rPr>
          <w:rFonts w:ascii="Calibri" w:hAnsi="Calibri" w:cs="Calibri"/>
          <w:bCs/>
          <w:lang w:val="pl-PL"/>
        </w:rPr>
        <w:t xml:space="preserve">Szkoły Podstawowej </w:t>
      </w:r>
      <w:r w:rsidR="00C434BC" w:rsidRPr="0002761A">
        <w:rPr>
          <w:rFonts w:ascii="Calibri" w:hAnsi="Calibri" w:cs="Calibri"/>
          <w:bCs/>
          <w:lang w:val="pl-PL"/>
        </w:rPr>
        <w:t xml:space="preserve">55 </w:t>
      </w:r>
      <w:r w:rsidRPr="0002761A">
        <w:rPr>
          <w:rFonts w:ascii="Calibri" w:hAnsi="Calibri" w:cs="Calibri"/>
          <w:bCs/>
          <w:lang w:val="pl-PL"/>
        </w:rPr>
        <w:t xml:space="preserve"> w </w:t>
      </w:r>
      <w:r w:rsidR="00C434BC" w:rsidRPr="0002761A">
        <w:rPr>
          <w:rFonts w:ascii="Calibri" w:hAnsi="Calibri" w:cs="Calibri"/>
          <w:bCs/>
          <w:lang w:val="pl-PL"/>
        </w:rPr>
        <w:t>Poznaniu</w:t>
      </w:r>
      <w:r w:rsidR="00AC4E34">
        <w:rPr>
          <w:rFonts w:ascii="Calibri" w:hAnsi="Calibri" w:cs="Calibri"/>
          <w:bCs/>
          <w:lang w:val="pl-PL"/>
        </w:rPr>
        <w:t xml:space="preserve"> </w:t>
      </w:r>
      <w:r w:rsidRPr="0002761A">
        <w:rPr>
          <w:rFonts w:ascii="Calibri" w:hAnsi="Calibri" w:cs="Calibri"/>
          <w:bCs/>
          <w:lang w:val="pl-PL"/>
        </w:rPr>
        <w:t>świadczenia w formie</w:t>
      </w:r>
      <w:r w:rsidR="009D6C48">
        <w:rPr>
          <w:rFonts w:ascii="Calibri" w:hAnsi="Calibri" w:cs="Calibri"/>
          <w:bCs/>
          <w:lang w:val="pl-PL"/>
        </w:rPr>
        <w:t xml:space="preserve"> za</w:t>
      </w:r>
      <w:r w:rsidRPr="0002761A">
        <w:rPr>
          <w:rFonts w:ascii="Calibri" w:hAnsi="Calibri" w:cs="Calibri"/>
          <w:bCs/>
          <w:lang w:val="pl-PL"/>
        </w:rPr>
        <w:t>pomogi losowej</w:t>
      </w:r>
    </w:p>
    <w:p w:rsidR="00721549" w:rsidRPr="0002761A" w:rsidRDefault="005C4EDD" w:rsidP="00C23FDB">
      <w:pPr>
        <w:pStyle w:val="Standard"/>
        <w:rPr>
          <w:rFonts w:ascii="Calibri" w:hAnsi="Calibri" w:cs="Calibri"/>
          <w:bCs/>
          <w:lang w:val="pl-PL"/>
        </w:rPr>
      </w:pPr>
      <w:r w:rsidRPr="005C4EDD">
        <w:rPr>
          <w:rFonts w:ascii="Calibri" w:hAnsi="Calibri"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9.3pt;margin-top:7.75pt;width:20.45pt;height:3.55pt;z-index:251658240;mso-wrap-distance-left:7.05pt;mso-wrap-distance-right:7.05pt;mso-position-horizontal-relative:page" stroked="f">
            <v:fill color2="black"/>
            <v:textbox style="mso-next-textbox:#_x0000_s1028" inset="0,0,0,0">
              <w:txbxContent>
                <w:p w:rsidR="00262E65" w:rsidRDefault="00262E65" w:rsidP="00721549"/>
              </w:txbxContent>
            </v:textbox>
            <w10:wrap type="square" anchorx="page"/>
          </v:shape>
        </w:pict>
      </w:r>
    </w:p>
    <w:p w:rsidR="00721549" w:rsidRPr="0002761A" w:rsidRDefault="00721549" w:rsidP="00721549">
      <w:pPr>
        <w:tabs>
          <w:tab w:val="left" w:pos="0"/>
        </w:tabs>
        <w:spacing w:after="120" w:line="360" w:lineRule="auto"/>
        <w:ind w:right="383"/>
        <w:jc w:val="center"/>
        <w:rPr>
          <w:rFonts w:ascii="Calibri" w:hAnsi="Calibri" w:cs="Calibri"/>
          <w:i/>
          <w:lang w:eastAsia="zh-CN"/>
        </w:rPr>
      </w:pPr>
      <w:r w:rsidRPr="0002761A">
        <w:rPr>
          <w:rFonts w:ascii="Calibri" w:hAnsi="Calibri" w:cs="Calibri"/>
          <w:lang w:eastAsia="zh-CN"/>
        </w:rPr>
        <w:t>OPIS SYTUACJI ŻYCIOWEJ, RODZINNEJ WNIOSKODAWCY</w:t>
      </w:r>
    </w:p>
    <w:p w:rsidR="00721549" w:rsidRPr="0002761A" w:rsidRDefault="00721549" w:rsidP="00721549">
      <w:pPr>
        <w:tabs>
          <w:tab w:val="left" w:pos="2205"/>
        </w:tabs>
        <w:spacing w:line="360" w:lineRule="auto"/>
        <w:rPr>
          <w:rFonts w:ascii="Calibri" w:hAnsi="Calibri" w:cs="Calibri"/>
          <w:i/>
          <w:lang w:eastAsia="zh-CN"/>
        </w:rPr>
      </w:pPr>
      <w:r w:rsidRPr="0002761A">
        <w:rPr>
          <w:rFonts w:ascii="Calibri" w:hAnsi="Calibri" w:cs="Calibri"/>
          <w:i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4BC" w:rsidRPr="0002761A">
        <w:rPr>
          <w:rFonts w:ascii="Calibri" w:hAnsi="Calibri" w:cs="Calibri"/>
          <w:i/>
          <w:lang w:eastAsia="zh-CN"/>
        </w:rPr>
        <w:t>...........................................</w:t>
      </w:r>
      <w:r w:rsidR="009D6C48">
        <w:rPr>
          <w:rFonts w:ascii="Calibri" w:hAnsi="Calibri" w:cs="Calibri"/>
          <w:i/>
          <w:lang w:eastAsia="zh-CN"/>
        </w:rPr>
        <w:t>...........................................................................................</w:t>
      </w:r>
      <w:r w:rsidR="00C434BC" w:rsidRPr="0002761A">
        <w:rPr>
          <w:rFonts w:ascii="Calibri" w:hAnsi="Calibri" w:cs="Calibri"/>
          <w:i/>
          <w:lang w:eastAsia="zh-CN"/>
        </w:rPr>
        <w:t>.</w:t>
      </w:r>
    </w:p>
    <w:p w:rsidR="00721549" w:rsidRPr="0002761A" w:rsidRDefault="00721549" w:rsidP="00721549">
      <w:pPr>
        <w:tabs>
          <w:tab w:val="left" w:pos="2205"/>
        </w:tabs>
        <w:spacing w:line="360" w:lineRule="auto"/>
        <w:rPr>
          <w:rFonts w:ascii="Calibri" w:hAnsi="Calibri" w:cs="Calibri"/>
          <w:i/>
          <w:lang w:eastAsia="zh-CN"/>
        </w:rPr>
      </w:pPr>
      <w:r w:rsidRPr="0002761A">
        <w:rPr>
          <w:rFonts w:ascii="Calibri" w:hAnsi="Calibri" w:cs="Calibri"/>
          <w:i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549" w:rsidRPr="0002761A" w:rsidRDefault="00721549" w:rsidP="00721549">
      <w:pPr>
        <w:tabs>
          <w:tab w:val="left" w:pos="2205"/>
        </w:tabs>
        <w:rPr>
          <w:rFonts w:ascii="Calibri" w:hAnsi="Calibri" w:cs="Calibri"/>
          <w:i/>
          <w:lang w:eastAsia="zh-CN"/>
        </w:rPr>
      </w:pPr>
    </w:p>
    <w:p w:rsidR="00721549" w:rsidRPr="0002761A" w:rsidRDefault="00721549" w:rsidP="00721549">
      <w:pPr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Do wniosku załączam:</w:t>
      </w:r>
    </w:p>
    <w:p w:rsidR="00721549" w:rsidRPr="0002761A" w:rsidRDefault="00721549" w:rsidP="00721549">
      <w:pPr>
        <w:rPr>
          <w:rFonts w:ascii="Calibri" w:hAnsi="Calibri" w:cs="Calibri"/>
          <w:lang w:eastAsia="zh-CN"/>
        </w:rPr>
      </w:pPr>
    </w:p>
    <w:p w:rsidR="00721549" w:rsidRPr="0002761A" w:rsidRDefault="00721549" w:rsidP="00721549">
      <w:pPr>
        <w:ind w:left="360"/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1.………………………………………………………………………………………………………………</w:t>
      </w:r>
    </w:p>
    <w:p w:rsidR="00721549" w:rsidRPr="0002761A" w:rsidRDefault="00721549" w:rsidP="00721549">
      <w:pPr>
        <w:ind w:left="360"/>
        <w:rPr>
          <w:rFonts w:ascii="Calibri" w:hAnsi="Calibri" w:cs="Calibri"/>
          <w:lang w:eastAsia="zh-CN"/>
        </w:rPr>
      </w:pPr>
    </w:p>
    <w:p w:rsidR="00721549" w:rsidRPr="0002761A" w:rsidRDefault="00721549" w:rsidP="00721549">
      <w:pPr>
        <w:ind w:left="360"/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2………………………………………………………………………………………………………………</w:t>
      </w:r>
    </w:p>
    <w:p w:rsidR="00721549" w:rsidRPr="0002761A" w:rsidRDefault="00721549" w:rsidP="00721549">
      <w:pPr>
        <w:ind w:left="360"/>
        <w:rPr>
          <w:rFonts w:ascii="Calibri" w:hAnsi="Calibri" w:cs="Calibri"/>
          <w:lang w:eastAsia="zh-CN"/>
        </w:rPr>
      </w:pPr>
    </w:p>
    <w:p w:rsidR="00721549" w:rsidRPr="0002761A" w:rsidRDefault="00721549" w:rsidP="00721549">
      <w:pPr>
        <w:ind w:left="360"/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3………………………………………………………………………………………………………………</w:t>
      </w:r>
    </w:p>
    <w:p w:rsidR="00721549" w:rsidRPr="0002761A" w:rsidRDefault="00721549" w:rsidP="00721549">
      <w:pPr>
        <w:jc w:val="both"/>
        <w:rPr>
          <w:rFonts w:ascii="Calibri" w:hAnsi="Calibri" w:cs="Calibri"/>
          <w:i/>
          <w:lang w:eastAsia="zh-CN"/>
        </w:rPr>
      </w:pPr>
    </w:p>
    <w:p w:rsidR="00721549" w:rsidRPr="0002761A" w:rsidRDefault="00721549" w:rsidP="00721549">
      <w:pPr>
        <w:jc w:val="both"/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Prawdziwość powyższych danych potwierdzam własnoręcznym podpisem, świadoma/y odpowiedzialności regulaminowej i karnej (art. 233 § 1 KK).</w:t>
      </w:r>
    </w:p>
    <w:p w:rsidR="001D6229" w:rsidRDefault="00721549" w:rsidP="00721549">
      <w:pPr>
        <w:ind w:left="4248"/>
        <w:jc w:val="center"/>
        <w:rPr>
          <w:rFonts w:ascii="Calibri" w:hAnsi="Calibri" w:cs="Calibri"/>
          <w:i/>
          <w:lang w:eastAsia="zh-CN"/>
        </w:rPr>
      </w:pPr>
      <w:r w:rsidRPr="0002761A">
        <w:rPr>
          <w:rFonts w:ascii="Calibri" w:hAnsi="Calibri" w:cs="Calibri"/>
          <w:b/>
          <w:i/>
          <w:lang w:eastAsia="zh-CN"/>
        </w:rPr>
        <w:tab/>
      </w:r>
      <w:r w:rsidRPr="0002761A">
        <w:rPr>
          <w:rFonts w:ascii="Calibri" w:hAnsi="Calibri" w:cs="Calibri"/>
          <w:b/>
          <w:i/>
          <w:lang w:eastAsia="zh-CN"/>
        </w:rPr>
        <w:tab/>
      </w:r>
      <w:r w:rsidRPr="0002761A">
        <w:rPr>
          <w:rFonts w:ascii="Calibri" w:hAnsi="Calibri" w:cs="Calibri"/>
          <w:i/>
          <w:lang w:eastAsia="zh-CN"/>
        </w:rPr>
        <w:t>……………………………………….</w:t>
      </w:r>
    </w:p>
    <w:p w:rsidR="00721549" w:rsidRPr="0002761A" w:rsidRDefault="00721549" w:rsidP="00721549">
      <w:pPr>
        <w:ind w:left="4248"/>
        <w:jc w:val="center"/>
        <w:rPr>
          <w:rFonts w:ascii="Calibri" w:hAnsi="Calibri" w:cs="Calibri"/>
          <w:b/>
          <w:bCs/>
          <w:u w:val="single"/>
          <w:lang w:eastAsia="zh-CN"/>
        </w:rPr>
      </w:pPr>
      <w:r w:rsidRPr="0002761A">
        <w:rPr>
          <w:rFonts w:ascii="Calibri" w:hAnsi="Calibri" w:cs="Calibri"/>
          <w:i/>
          <w:lang w:eastAsia="zh-CN"/>
        </w:rPr>
        <w:t xml:space="preserve">                     </w:t>
      </w:r>
      <w:r w:rsidR="001D6229">
        <w:rPr>
          <w:rFonts w:ascii="Calibri" w:hAnsi="Calibri" w:cs="Calibri"/>
          <w:i/>
          <w:lang w:eastAsia="zh-CN"/>
        </w:rPr>
        <w:t xml:space="preserve">  </w:t>
      </w:r>
      <w:r w:rsidRPr="0002761A">
        <w:rPr>
          <w:rFonts w:ascii="Calibri" w:hAnsi="Calibri" w:cs="Calibri"/>
          <w:lang w:eastAsia="zh-CN"/>
        </w:rPr>
        <w:t>(data i podpis wnioskodawcy)</w:t>
      </w:r>
    </w:p>
    <w:p w:rsidR="005B6CAE" w:rsidRDefault="005B6CAE" w:rsidP="00721549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</w:p>
    <w:p w:rsidR="00721549" w:rsidRPr="0002761A" w:rsidRDefault="00721549" w:rsidP="00721549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  <w:r w:rsidRPr="0002761A">
        <w:rPr>
          <w:rFonts w:ascii="Calibri" w:hAnsi="Calibri" w:cs="Calibri"/>
          <w:b/>
          <w:i/>
          <w:smallCaps/>
          <w:sz w:val="20"/>
          <w:szCs w:val="20"/>
        </w:rPr>
        <w:lastRenderedPageBreak/>
        <w:t xml:space="preserve">Zgoda na przetwarzanie danych osobowych osoby, której te dane dotyczą w celu ustalenia prawa do otrzymania świadczenia, o które składany jest wniosek, </w:t>
      </w:r>
    </w:p>
    <w:p w:rsidR="00721549" w:rsidRPr="0002761A" w:rsidRDefault="00721549" w:rsidP="00721549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</w:p>
    <w:p w:rsidR="00721549" w:rsidRPr="0002761A" w:rsidRDefault="00721549" w:rsidP="00721549">
      <w:pPr>
        <w:tabs>
          <w:tab w:val="left" w:pos="7655"/>
        </w:tabs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 xml:space="preserve">Niniejszym oświadczam, że wyrażam zgodę na przetwarzanie moich danych osobowych podanych przeze mnie w składanym  oświadczeniu o sytuacji życiowej, rodzinnej i materialnej  przez </w:t>
      </w:r>
      <w:r w:rsidR="00423130" w:rsidRPr="0002761A">
        <w:rPr>
          <w:rFonts w:ascii="Calibri" w:hAnsi="Calibri" w:cs="Calibri"/>
          <w:sz w:val="20"/>
          <w:szCs w:val="20"/>
        </w:rPr>
        <w:t>Szkoł</w:t>
      </w:r>
      <w:r w:rsidR="00B06F33" w:rsidRPr="0002761A">
        <w:rPr>
          <w:rFonts w:ascii="Calibri" w:hAnsi="Calibri" w:cs="Calibri"/>
          <w:sz w:val="20"/>
          <w:szCs w:val="20"/>
        </w:rPr>
        <w:t>ę</w:t>
      </w:r>
      <w:r w:rsidR="00423130" w:rsidRPr="0002761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23130" w:rsidRPr="0002761A">
        <w:rPr>
          <w:rFonts w:ascii="Calibri" w:hAnsi="Calibri" w:cs="Calibri"/>
          <w:sz w:val="20"/>
          <w:szCs w:val="20"/>
        </w:rPr>
        <w:t>Podstawow</w:t>
      </w:r>
      <w:r w:rsidR="00B06F33" w:rsidRPr="0002761A">
        <w:rPr>
          <w:rFonts w:ascii="Calibri" w:hAnsi="Calibri" w:cs="Calibri"/>
          <w:sz w:val="20"/>
          <w:szCs w:val="20"/>
        </w:rPr>
        <w:t>ą</w:t>
      </w:r>
      <w:r w:rsidR="00C434BC" w:rsidRPr="0002761A">
        <w:rPr>
          <w:rFonts w:ascii="Calibri" w:hAnsi="Calibri" w:cs="Calibri"/>
          <w:sz w:val="20"/>
          <w:szCs w:val="20"/>
        </w:rPr>
        <w:t>nr</w:t>
      </w:r>
      <w:proofErr w:type="spellEnd"/>
      <w:r w:rsidR="00C434BC" w:rsidRPr="0002761A">
        <w:rPr>
          <w:rFonts w:ascii="Calibri" w:hAnsi="Calibri" w:cs="Calibri"/>
          <w:sz w:val="20"/>
          <w:szCs w:val="20"/>
        </w:rPr>
        <w:t xml:space="preserve"> 55 w Poznaniu</w:t>
      </w:r>
      <w:r w:rsidRPr="0002761A">
        <w:rPr>
          <w:rFonts w:ascii="Calibri" w:hAnsi="Calibri" w:cs="Calibri"/>
          <w:sz w:val="20"/>
          <w:szCs w:val="20"/>
        </w:rPr>
        <w:t xml:space="preserve">, w celu ustalenia prawa do otrzymywania świadczeń w ramach Zakładowego Funduszu Świadczeń Socjalnych. </w:t>
      </w:r>
    </w:p>
    <w:p w:rsidR="00721549" w:rsidRPr="0002761A" w:rsidRDefault="00721549" w:rsidP="00721549">
      <w:pPr>
        <w:tabs>
          <w:tab w:val="left" w:leader="dot" w:pos="9072"/>
        </w:tabs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 xml:space="preserve">Równocześnie oświadczam, że poinformowano mnie o tym, że: podanie moich danych osobowych jest dobrowolne, </w:t>
      </w:r>
      <w:r w:rsidRPr="0002761A">
        <w:rPr>
          <w:rFonts w:ascii="Calibri" w:hAnsi="Calibri" w:cs="Calibri"/>
          <w:sz w:val="20"/>
          <w:szCs w:val="20"/>
          <w:u w:val="single"/>
        </w:rPr>
        <w:t>niepodanie danych uniemożliwi rozpoznanie wniosku o świadczenie socjalne,</w:t>
      </w:r>
      <w:r w:rsidRPr="0002761A">
        <w:rPr>
          <w:rFonts w:ascii="Calibri" w:hAnsi="Calibri" w:cs="Calibri"/>
          <w:sz w:val="20"/>
          <w:szCs w:val="20"/>
        </w:rPr>
        <w:t xml:space="preserve">  o przysługujących mi prawach wglądu do danych, prawie ich poprawiania, a także prawie sprzeciwu wobec ich przetwarzania oraz wobec przekazywania moich danych osobowych innym podmiotom oraz poinformowano mnie  o tym kto jest administratorem podawanych przez mnie danych.</w:t>
      </w:r>
    </w:p>
    <w:p w:rsidR="00721549" w:rsidRPr="0002761A" w:rsidRDefault="00721549" w:rsidP="00721549">
      <w:pPr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</w:p>
    <w:p w:rsidR="00721549" w:rsidRPr="0002761A" w:rsidRDefault="00721549" w:rsidP="00721549">
      <w:pPr>
        <w:rPr>
          <w:rFonts w:ascii="Calibri" w:hAnsi="Calibri" w:cs="Calibri"/>
          <w:sz w:val="18"/>
          <w:szCs w:val="18"/>
        </w:rPr>
      </w:pPr>
    </w:p>
    <w:p w:rsidR="00721549" w:rsidRPr="0002761A" w:rsidRDefault="00C434BC" w:rsidP="00721549">
      <w:pPr>
        <w:rPr>
          <w:rFonts w:ascii="Calibri" w:hAnsi="Calibri" w:cs="Calibri"/>
          <w:i/>
          <w:sz w:val="18"/>
          <w:szCs w:val="18"/>
        </w:rPr>
      </w:pPr>
      <w:r w:rsidRPr="0002761A">
        <w:rPr>
          <w:rFonts w:ascii="Calibri" w:hAnsi="Calibri" w:cs="Calibri"/>
          <w:sz w:val="18"/>
          <w:szCs w:val="18"/>
        </w:rPr>
        <w:t>……………………….</w:t>
      </w:r>
      <w:r w:rsidR="00AD3C03" w:rsidRPr="0002761A">
        <w:rPr>
          <w:rFonts w:ascii="Calibri" w:hAnsi="Calibri" w:cs="Calibri"/>
          <w:sz w:val="18"/>
          <w:szCs w:val="18"/>
        </w:rPr>
        <w:t>.........</w:t>
      </w:r>
      <w:r w:rsidR="00721549" w:rsidRPr="0002761A">
        <w:rPr>
          <w:rFonts w:ascii="Calibri" w:hAnsi="Calibri" w:cs="Calibri"/>
          <w:sz w:val="18"/>
          <w:szCs w:val="18"/>
        </w:rPr>
        <w:t xml:space="preserve">, dnia. </w:t>
      </w:r>
      <w:r w:rsidR="00721549" w:rsidRPr="0002761A">
        <w:rPr>
          <w:rFonts w:ascii="Calibri" w:hAnsi="Calibri" w:cs="Calibri"/>
          <w:sz w:val="18"/>
          <w:szCs w:val="18"/>
        </w:rPr>
        <w:tab/>
        <w:t>………………………………</w:t>
      </w:r>
      <w:r w:rsidR="00721549" w:rsidRPr="0002761A">
        <w:rPr>
          <w:rFonts w:ascii="Calibri" w:hAnsi="Calibri" w:cs="Calibri"/>
          <w:sz w:val="18"/>
          <w:szCs w:val="18"/>
        </w:rPr>
        <w:tab/>
      </w:r>
      <w:r w:rsidR="00721549" w:rsidRPr="0002761A">
        <w:rPr>
          <w:rFonts w:ascii="Calibri" w:hAnsi="Calibri" w:cs="Calibri"/>
          <w:sz w:val="18"/>
          <w:szCs w:val="18"/>
        </w:rPr>
        <w:tab/>
        <w:t>…………………………………………………..</w:t>
      </w:r>
      <w:r w:rsidR="00721549" w:rsidRPr="0002761A">
        <w:rPr>
          <w:rFonts w:ascii="Calibri" w:hAnsi="Calibri" w:cs="Calibri"/>
          <w:sz w:val="18"/>
          <w:szCs w:val="18"/>
        </w:rPr>
        <w:tab/>
      </w:r>
      <w:r w:rsidR="00721549" w:rsidRPr="0002761A">
        <w:rPr>
          <w:rFonts w:ascii="Calibri" w:hAnsi="Calibri" w:cs="Calibri"/>
          <w:sz w:val="18"/>
          <w:szCs w:val="18"/>
        </w:rPr>
        <w:tab/>
      </w:r>
      <w:r w:rsidR="00721549" w:rsidRPr="0002761A">
        <w:rPr>
          <w:rFonts w:ascii="Calibri" w:hAnsi="Calibri" w:cs="Calibri"/>
          <w:sz w:val="18"/>
          <w:szCs w:val="18"/>
        </w:rPr>
        <w:tab/>
      </w:r>
      <w:r w:rsidR="00721549" w:rsidRPr="0002761A">
        <w:rPr>
          <w:rFonts w:ascii="Calibri" w:hAnsi="Calibri" w:cs="Calibri"/>
          <w:sz w:val="18"/>
          <w:szCs w:val="18"/>
        </w:rPr>
        <w:tab/>
      </w:r>
      <w:r w:rsidR="00721549" w:rsidRPr="0002761A">
        <w:rPr>
          <w:rFonts w:ascii="Calibri" w:hAnsi="Calibri" w:cs="Calibri"/>
          <w:sz w:val="18"/>
          <w:szCs w:val="18"/>
        </w:rPr>
        <w:tab/>
      </w:r>
      <w:r w:rsidR="00721549" w:rsidRPr="0002761A">
        <w:rPr>
          <w:rFonts w:ascii="Calibri" w:hAnsi="Calibri" w:cs="Calibri"/>
          <w:sz w:val="18"/>
          <w:szCs w:val="18"/>
        </w:rPr>
        <w:tab/>
      </w:r>
      <w:r w:rsidR="00721549" w:rsidRPr="0002761A">
        <w:rPr>
          <w:rFonts w:ascii="Calibri" w:hAnsi="Calibri" w:cs="Calibri"/>
          <w:sz w:val="18"/>
          <w:szCs w:val="18"/>
        </w:rPr>
        <w:tab/>
      </w:r>
      <w:r w:rsidR="00721549" w:rsidRPr="0002761A">
        <w:rPr>
          <w:rFonts w:ascii="Calibri" w:hAnsi="Calibri" w:cs="Calibri"/>
          <w:sz w:val="18"/>
          <w:szCs w:val="18"/>
        </w:rPr>
        <w:tab/>
      </w:r>
      <w:r w:rsidR="001D6229">
        <w:rPr>
          <w:rFonts w:ascii="Calibri" w:hAnsi="Calibri" w:cs="Calibri"/>
          <w:sz w:val="18"/>
          <w:szCs w:val="18"/>
        </w:rPr>
        <w:t xml:space="preserve">                                        </w:t>
      </w:r>
      <w:r w:rsidR="00721549" w:rsidRPr="0002761A">
        <w:rPr>
          <w:rFonts w:ascii="Calibri" w:hAnsi="Calibri" w:cs="Calibri"/>
          <w:i/>
          <w:sz w:val="18"/>
          <w:szCs w:val="18"/>
        </w:rPr>
        <w:t>podpis wyrażającego zgodę</w:t>
      </w:r>
      <w:r w:rsidR="00721549" w:rsidRPr="0002761A">
        <w:rPr>
          <w:rFonts w:ascii="Calibri" w:hAnsi="Calibri" w:cs="Calibri"/>
          <w:sz w:val="18"/>
          <w:szCs w:val="18"/>
        </w:rPr>
        <w:tab/>
      </w:r>
    </w:p>
    <w:p w:rsidR="00721549" w:rsidRPr="0002761A" w:rsidRDefault="00721549" w:rsidP="00721549">
      <w:pPr>
        <w:autoSpaceDE w:val="0"/>
        <w:rPr>
          <w:rFonts w:ascii="Calibri" w:hAnsi="Calibri" w:cs="Calibri"/>
          <w:sz w:val="20"/>
          <w:szCs w:val="20"/>
        </w:rPr>
      </w:pPr>
    </w:p>
    <w:p w:rsidR="00721549" w:rsidRPr="0002761A" w:rsidRDefault="00721549" w:rsidP="00721549">
      <w:pPr>
        <w:autoSpaceDE w:val="0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>_________________________________________________________________________________________</w:t>
      </w:r>
    </w:p>
    <w:p w:rsidR="00721549" w:rsidRPr="0002761A" w:rsidRDefault="00721549" w:rsidP="00721549">
      <w:pPr>
        <w:pStyle w:val="Standard"/>
        <w:rPr>
          <w:rFonts w:ascii="Calibri" w:hAnsi="Calibri" w:cs="Calibri"/>
          <w:sz w:val="16"/>
          <w:szCs w:val="16"/>
          <w:lang w:val="pl-PL"/>
        </w:rPr>
      </w:pPr>
    </w:p>
    <w:p w:rsidR="00721549" w:rsidRPr="0002761A" w:rsidRDefault="00721549" w:rsidP="00721549">
      <w:pPr>
        <w:pStyle w:val="Standard"/>
        <w:rPr>
          <w:rFonts w:ascii="Calibri" w:hAnsi="Calibri" w:cs="Calibri"/>
          <w:lang w:val="pl-PL"/>
        </w:rPr>
      </w:pPr>
    </w:p>
    <w:p w:rsidR="00721549" w:rsidRPr="0002761A" w:rsidRDefault="00721549" w:rsidP="00721549">
      <w:pPr>
        <w:pStyle w:val="Standard"/>
        <w:rPr>
          <w:rFonts w:ascii="Calibri" w:hAnsi="Calibri" w:cs="Calibri"/>
          <w:lang w:val="pl-PL"/>
        </w:rPr>
      </w:pPr>
    </w:p>
    <w:p w:rsidR="009D6C48" w:rsidRPr="0002761A" w:rsidRDefault="009D6C48" w:rsidP="009D6C48">
      <w:pPr>
        <w:pStyle w:val="Standard"/>
        <w:jc w:val="center"/>
        <w:rPr>
          <w:rFonts w:ascii="Calibri" w:hAnsi="Calibri" w:cs="Calibri"/>
          <w:b/>
          <w:bCs/>
          <w:u w:val="single"/>
          <w:lang w:val="pl-PL"/>
        </w:rPr>
      </w:pPr>
      <w:r>
        <w:rPr>
          <w:rFonts w:ascii="Calibri" w:hAnsi="Calibri" w:cs="Calibri"/>
          <w:b/>
          <w:bCs/>
          <w:u w:val="single"/>
          <w:lang w:val="pl-PL"/>
        </w:rPr>
        <w:t>OPINIA KOMISJI SOCJALNEJ</w:t>
      </w:r>
    </w:p>
    <w:p w:rsidR="009D6C48" w:rsidRPr="0002761A" w:rsidRDefault="009D6C48" w:rsidP="009D6C48">
      <w:pPr>
        <w:pStyle w:val="Standard"/>
        <w:rPr>
          <w:rFonts w:ascii="Calibri" w:hAnsi="Calibri" w:cs="Calibri"/>
          <w:lang w:val="pl-PL"/>
        </w:rPr>
      </w:pPr>
    </w:p>
    <w:p w:rsidR="009D6C48" w:rsidRPr="0002761A" w:rsidRDefault="009D6C48" w:rsidP="009D6C48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b/>
          <w:bCs/>
          <w:lang w:eastAsia="zh-CN"/>
        </w:rPr>
        <w:t xml:space="preserve"> Proponuje</w:t>
      </w:r>
      <w:r w:rsidRPr="0002761A">
        <w:rPr>
          <w:rFonts w:ascii="Calibri" w:hAnsi="Calibri" w:cs="Calibri"/>
          <w:b/>
          <w:bCs/>
          <w:lang w:eastAsia="zh-CN"/>
        </w:rPr>
        <w:t xml:space="preserve"> się pomoc socjalną </w:t>
      </w:r>
      <w:r w:rsidRPr="0002761A">
        <w:rPr>
          <w:rFonts w:ascii="Calibri" w:hAnsi="Calibri" w:cs="Calibri"/>
          <w:lang w:eastAsia="zh-CN"/>
        </w:rPr>
        <w:t xml:space="preserve">* w wysokości .............................zł. </w:t>
      </w:r>
    </w:p>
    <w:p w:rsidR="009D6C48" w:rsidRPr="0002761A" w:rsidRDefault="009D6C48" w:rsidP="009D6C48">
      <w:pPr>
        <w:rPr>
          <w:rFonts w:ascii="Calibri" w:hAnsi="Calibri" w:cs="Calibri"/>
          <w:lang w:eastAsia="zh-CN"/>
        </w:rPr>
      </w:pPr>
    </w:p>
    <w:p w:rsidR="009D6C48" w:rsidRPr="0002761A" w:rsidRDefault="009D6C48" w:rsidP="009D6C48">
      <w:pPr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b/>
          <w:bCs/>
          <w:lang w:eastAsia="zh-CN"/>
        </w:rPr>
        <w:t xml:space="preserve">Odmawia się </w:t>
      </w:r>
      <w:r w:rsidRPr="0002761A">
        <w:rPr>
          <w:rFonts w:ascii="Calibri" w:hAnsi="Calibri" w:cs="Calibri"/>
          <w:lang w:eastAsia="zh-CN"/>
        </w:rPr>
        <w:t>*przyznania pomocy socjalnej.</w:t>
      </w:r>
    </w:p>
    <w:p w:rsidR="009D6C48" w:rsidRDefault="009D6C48" w:rsidP="009D6C48">
      <w:pPr>
        <w:pStyle w:val="Standard"/>
        <w:rPr>
          <w:rFonts w:ascii="Calibri" w:hAnsi="Calibri" w:cs="Calibri"/>
          <w:b/>
          <w:bCs/>
          <w:lang w:val="pl-PL"/>
        </w:rPr>
      </w:pPr>
    </w:p>
    <w:p w:rsidR="009D6C48" w:rsidRPr="0002761A" w:rsidRDefault="009D6C48" w:rsidP="009D6C48">
      <w:pPr>
        <w:pStyle w:val="Standard"/>
        <w:rPr>
          <w:rFonts w:ascii="Calibri" w:hAnsi="Calibri" w:cs="Calibri"/>
          <w:bCs/>
          <w:u w:val="single"/>
          <w:lang w:val="pl-PL"/>
        </w:rPr>
      </w:pPr>
      <w:r w:rsidRPr="0002761A">
        <w:rPr>
          <w:rFonts w:ascii="Calibri" w:hAnsi="Calibri" w:cs="Calibri"/>
          <w:bCs/>
          <w:u w:val="single"/>
          <w:lang w:val="pl-PL"/>
        </w:rPr>
        <w:t>Od niniejszej decyzji odwołanie nie przysługuje.</w:t>
      </w:r>
    </w:p>
    <w:p w:rsidR="009D6C48" w:rsidRDefault="009D6C48" w:rsidP="009D6C48">
      <w:pPr>
        <w:pStyle w:val="Standard"/>
        <w:rPr>
          <w:rFonts w:ascii="Calibri" w:hAnsi="Calibri" w:cs="Calibri"/>
          <w:b/>
          <w:bCs/>
          <w:lang w:val="pl-PL"/>
        </w:rPr>
      </w:pPr>
    </w:p>
    <w:p w:rsidR="009D6C48" w:rsidRDefault="009D6C48" w:rsidP="009D6C48">
      <w:pPr>
        <w:pStyle w:val="Standard"/>
        <w:rPr>
          <w:rFonts w:ascii="Calibri" w:hAnsi="Calibri" w:cs="Calibri"/>
          <w:b/>
          <w:bCs/>
          <w:lang w:val="pl-PL"/>
        </w:rPr>
      </w:pPr>
    </w:p>
    <w:p w:rsidR="009D6C48" w:rsidRDefault="009D6C48" w:rsidP="009D6C48">
      <w:pPr>
        <w:pStyle w:val="Standard"/>
        <w:rPr>
          <w:rFonts w:ascii="Calibri" w:hAnsi="Calibri" w:cs="Calibri"/>
          <w:b/>
          <w:bCs/>
          <w:lang w:val="pl-PL"/>
        </w:rPr>
      </w:pPr>
    </w:p>
    <w:p w:rsidR="009D6C48" w:rsidRPr="0002761A" w:rsidRDefault="009D6C48" w:rsidP="009D6C48">
      <w:pPr>
        <w:pStyle w:val="Standard"/>
        <w:rPr>
          <w:rFonts w:ascii="Calibri" w:hAnsi="Calibri" w:cs="Calibri"/>
          <w:lang w:val="pl-PL"/>
        </w:rPr>
      </w:pPr>
      <w:r w:rsidRPr="0002761A">
        <w:rPr>
          <w:rFonts w:ascii="Calibri" w:hAnsi="Calibri" w:cs="Calibri"/>
        </w:rPr>
        <w:t>...........................</w:t>
      </w:r>
      <w:r>
        <w:rPr>
          <w:rFonts w:ascii="Calibri" w:hAnsi="Calibri" w:cs="Calibri"/>
        </w:rPr>
        <w:t xml:space="preserve">............................                    </w:t>
      </w:r>
      <w:r w:rsidRPr="0002761A">
        <w:rPr>
          <w:rFonts w:ascii="Calibri" w:hAnsi="Calibri" w:cs="Calibri"/>
          <w:lang w:val="pl-PL"/>
        </w:rPr>
        <w:t>Podpisy członków komisji: …………………………</w:t>
      </w:r>
      <w:r>
        <w:rPr>
          <w:rFonts w:ascii="Calibri" w:hAnsi="Calibri" w:cs="Calibri"/>
          <w:lang w:val="pl-PL"/>
        </w:rPr>
        <w:t>……</w:t>
      </w:r>
    </w:p>
    <w:p w:rsidR="009D6C48" w:rsidRDefault="009D6C48" w:rsidP="009D6C48">
      <w:pPr>
        <w:pStyle w:val="Standard"/>
        <w:rPr>
          <w:rFonts w:ascii="Calibri" w:hAnsi="Calibri" w:cs="Calibri"/>
          <w:lang w:val="pl-PL"/>
        </w:rPr>
      </w:pPr>
      <w:r>
        <w:rPr>
          <w:rFonts w:ascii="Calibri" w:hAnsi="Calibri" w:cs="Calibri"/>
        </w:rPr>
        <w:t xml:space="preserve">        (</w:t>
      </w:r>
      <w:proofErr w:type="spellStart"/>
      <w:r>
        <w:rPr>
          <w:rFonts w:ascii="Calibri" w:hAnsi="Calibri" w:cs="Calibri"/>
        </w:rPr>
        <w:t>miejscowość</w:t>
      </w:r>
      <w:proofErr w:type="spellEnd"/>
      <w:r>
        <w:rPr>
          <w:rFonts w:ascii="Calibri" w:hAnsi="Calibri" w:cs="Calibri"/>
        </w:rPr>
        <w:t>, data)</w:t>
      </w:r>
      <w:r w:rsidR="001D6229"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 w:val="pl-PL"/>
        </w:rPr>
        <w:t>………………………………</w:t>
      </w:r>
    </w:p>
    <w:p w:rsidR="009D6C48" w:rsidRPr="0002761A" w:rsidRDefault="009D6C48" w:rsidP="009D6C48">
      <w:pPr>
        <w:pStyle w:val="Standard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</w:t>
      </w:r>
      <w:r w:rsidR="001D6229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……………………………….</w:t>
      </w:r>
    </w:p>
    <w:p w:rsidR="00721549" w:rsidRPr="0002761A" w:rsidRDefault="00721549" w:rsidP="00721549">
      <w:pPr>
        <w:pStyle w:val="Standard"/>
        <w:rPr>
          <w:rFonts w:ascii="Calibri" w:hAnsi="Calibri" w:cs="Calibri"/>
          <w:b/>
          <w:bCs/>
          <w:lang w:val="pl-PL"/>
        </w:rPr>
      </w:pPr>
    </w:p>
    <w:p w:rsidR="00721549" w:rsidRPr="0002761A" w:rsidRDefault="00721549" w:rsidP="00721549">
      <w:pPr>
        <w:pStyle w:val="Standard"/>
        <w:rPr>
          <w:rFonts w:ascii="Calibri" w:hAnsi="Calibri" w:cs="Calibri"/>
          <w:b/>
          <w:bCs/>
          <w:u w:val="single"/>
          <w:lang w:val="pl-PL"/>
        </w:rPr>
      </w:pPr>
    </w:p>
    <w:p w:rsidR="00721549" w:rsidRPr="0002761A" w:rsidRDefault="00721549" w:rsidP="00721549">
      <w:pPr>
        <w:autoSpaceDE w:val="0"/>
        <w:ind w:left="4956" w:firstLine="708"/>
        <w:rPr>
          <w:rFonts w:ascii="Calibri" w:hAnsi="Calibri" w:cs="Calibri"/>
        </w:rPr>
      </w:pPr>
    </w:p>
    <w:p w:rsidR="00721549" w:rsidRPr="0002761A" w:rsidRDefault="00721549" w:rsidP="00721549">
      <w:pPr>
        <w:autoSpaceDE w:val="0"/>
        <w:ind w:left="4956" w:firstLine="708"/>
        <w:rPr>
          <w:rFonts w:ascii="Calibri" w:hAnsi="Calibri" w:cs="Calibri"/>
        </w:rPr>
      </w:pPr>
    </w:p>
    <w:p w:rsidR="009D6C48" w:rsidRPr="009D6C48" w:rsidRDefault="009D6C48" w:rsidP="009D6C48">
      <w:pPr>
        <w:rPr>
          <w:rFonts w:ascii="Calibri" w:hAnsi="Calibri" w:cs="Calibri"/>
          <w:b/>
          <w:bCs/>
        </w:rPr>
      </w:pPr>
      <w:r w:rsidRPr="009D6C48">
        <w:rPr>
          <w:rFonts w:ascii="Calibri" w:hAnsi="Calibri" w:cs="Calibri"/>
          <w:b/>
          <w:bCs/>
        </w:rPr>
        <w:t>Decyzja o przyznaniu świadczenia:</w:t>
      </w:r>
    </w:p>
    <w:p w:rsidR="009D6C48" w:rsidRPr="009D6C48" w:rsidRDefault="009D6C48" w:rsidP="009D6C48">
      <w:pPr>
        <w:rPr>
          <w:rFonts w:ascii="Calibri" w:hAnsi="Calibri" w:cs="Calibri"/>
        </w:rPr>
      </w:pPr>
    </w:p>
    <w:p w:rsidR="009D6C48" w:rsidRPr="009D6C48" w:rsidRDefault="009D6C48" w:rsidP="009D6C48">
      <w:pPr>
        <w:rPr>
          <w:rFonts w:ascii="Calibri" w:hAnsi="Calibri" w:cs="Calibri"/>
        </w:rPr>
      </w:pPr>
      <w:r w:rsidRPr="009D6C48">
        <w:rPr>
          <w:rFonts w:ascii="Calibri" w:hAnsi="Calibri" w:cs="Calibri"/>
        </w:rPr>
        <w:t xml:space="preserve">Przyznano dofinansowanie w kwocie .............................. zł </w:t>
      </w:r>
    </w:p>
    <w:p w:rsidR="009D6C48" w:rsidRPr="009D6C48" w:rsidRDefault="009D6C48" w:rsidP="009D6C48">
      <w:pPr>
        <w:rPr>
          <w:rFonts w:ascii="Calibri" w:hAnsi="Calibri" w:cs="Calibri"/>
        </w:rPr>
      </w:pPr>
      <w:r w:rsidRPr="009D6C48">
        <w:rPr>
          <w:rFonts w:ascii="Calibri" w:hAnsi="Calibri" w:cs="Calibri"/>
        </w:rPr>
        <w:t xml:space="preserve">(słownie zł: .................................................................................................)  </w:t>
      </w:r>
    </w:p>
    <w:p w:rsidR="009D6C48" w:rsidRPr="009D6C48" w:rsidRDefault="009D6C48" w:rsidP="009D6C48">
      <w:pPr>
        <w:rPr>
          <w:rFonts w:ascii="Calibri" w:hAnsi="Calibri" w:cs="Calibri"/>
        </w:rPr>
      </w:pPr>
    </w:p>
    <w:p w:rsidR="009D6C48" w:rsidRPr="009D6C48" w:rsidRDefault="009D6C48" w:rsidP="009D6C48">
      <w:pPr>
        <w:rPr>
          <w:rFonts w:ascii="Calibri" w:hAnsi="Calibri" w:cs="Calibri"/>
        </w:rPr>
      </w:pPr>
    </w:p>
    <w:p w:rsidR="009D6C48" w:rsidRPr="009D6C48" w:rsidRDefault="009D6C48" w:rsidP="009D6C48">
      <w:pPr>
        <w:rPr>
          <w:rFonts w:ascii="Calibri" w:hAnsi="Calibri" w:cs="Calibri"/>
        </w:rPr>
      </w:pPr>
      <w:r w:rsidRPr="009D6C48">
        <w:rPr>
          <w:rFonts w:ascii="Calibri" w:hAnsi="Calibri" w:cs="Calibri"/>
        </w:rPr>
        <w:t>.........................................                                  ......................................................</w:t>
      </w:r>
    </w:p>
    <w:p w:rsidR="009D6C48" w:rsidRPr="0002761A" w:rsidRDefault="009D6C48" w:rsidP="009D6C48">
      <w:pPr>
        <w:rPr>
          <w:rFonts w:ascii="Calibri" w:hAnsi="Calibri" w:cs="Calibri"/>
        </w:rPr>
      </w:pPr>
      <w:r w:rsidRPr="009D6C48">
        <w:rPr>
          <w:rFonts w:ascii="Calibri" w:hAnsi="Calibri" w:cs="Calibri"/>
        </w:rPr>
        <w:t xml:space="preserve">     (miejscowość, data)                                                        (p</w:t>
      </w:r>
      <w:r>
        <w:rPr>
          <w:rFonts w:ascii="Calibri" w:hAnsi="Calibri" w:cs="Calibri"/>
        </w:rPr>
        <w:t>odpis dyrektora</w:t>
      </w:r>
      <w:r w:rsidRPr="009D6C48">
        <w:rPr>
          <w:rFonts w:ascii="Calibri" w:hAnsi="Calibri" w:cs="Calibri"/>
        </w:rPr>
        <w:t>)</w:t>
      </w:r>
    </w:p>
    <w:p w:rsidR="008109E5" w:rsidRDefault="008109E5" w:rsidP="008109E5">
      <w:pPr>
        <w:rPr>
          <w:rFonts w:ascii="Calibri" w:hAnsi="Calibri" w:cs="Calibri"/>
        </w:rPr>
      </w:pPr>
    </w:p>
    <w:p w:rsidR="009D6C48" w:rsidRDefault="009D6C48" w:rsidP="008109E5">
      <w:pPr>
        <w:rPr>
          <w:rFonts w:ascii="Calibri" w:hAnsi="Calibri" w:cs="Calibri"/>
        </w:rPr>
      </w:pPr>
    </w:p>
    <w:p w:rsidR="009D6C48" w:rsidRDefault="009D6C48" w:rsidP="008109E5">
      <w:pPr>
        <w:rPr>
          <w:rFonts w:ascii="Calibri" w:hAnsi="Calibri" w:cs="Calibri"/>
        </w:rPr>
      </w:pPr>
    </w:p>
    <w:p w:rsidR="009D6C48" w:rsidRDefault="009D6C48" w:rsidP="008109E5">
      <w:pPr>
        <w:rPr>
          <w:rFonts w:ascii="Calibri" w:hAnsi="Calibri" w:cs="Calibri"/>
        </w:rPr>
      </w:pPr>
    </w:p>
    <w:p w:rsidR="009D6C48" w:rsidRDefault="009D6C48" w:rsidP="008109E5">
      <w:pPr>
        <w:rPr>
          <w:rFonts w:ascii="Calibri" w:hAnsi="Calibri" w:cs="Calibri"/>
        </w:rPr>
      </w:pPr>
    </w:p>
    <w:p w:rsidR="009D6C48" w:rsidRDefault="009D6C48" w:rsidP="008109E5">
      <w:pPr>
        <w:rPr>
          <w:rFonts w:ascii="Calibri" w:hAnsi="Calibri" w:cs="Calibri"/>
        </w:rPr>
      </w:pPr>
    </w:p>
    <w:p w:rsidR="003601EC" w:rsidRPr="0002761A" w:rsidRDefault="003601EC" w:rsidP="008109E5">
      <w:pPr>
        <w:rPr>
          <w:rFonts w:ascii="Calibri" w:hAnsi="Calibri" w:cs="Calibri"/>
        </w:rPr>
      </w:pPr>
    </w:p>
    <w:sectPr w:rsidR="003601EC" w:rsidRPr="0002761A" w:rsidSect="00C07648">
      <w:footerReference w:type="default" r:id="rId11"/>
      <w:footerReference w:type="first" r:id="rId12"/>
      <w:footnotePr>
        <w:pos w:val="beneathText"/>
      </w:footnotePr>
      <w:pgSz w:w="11905" w:h="16837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BC" w:rsidRDefault="009520BC">
      <w:r>
        <w:separator/>
      </w:r>
    </w:p>
  </w:endnote>
  <w:endnote w:type="continuationSeparator" w:id="1">
    <w:p w:rsidR="009520BC" w:rsidRDefault="0095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58532"/>
      <w:docPartObj>
        <w:docPartGallery w:val="Page Numbers (Bottom of Page)"/>
        <w:docPartUnique/>
      </w:docPartObj>
    </w:sdtPr>
    <w:sdtContent>
      <w:p w:rsidR="00C07648" w:rsidRDefault="00C07648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62E65" w:rsidRDefault="00262E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010569"/>
      <w:docPartObj>
        <w:docPartGallery w:val="Page Numbers (Bottom of Page)"/>
        <w:docPartUnique/>
      </w:docPartObj>
    </w:sdtPr>
    <w:sdtContent>
      <w:p w:rsidR="00262E65" w:rsidRDefault="005C4EDD">
        <w:pPr>
          <w:pStyle w:val="Stopka"/>
          <w:jc w:val="center"/>
        </w:pPr>
        <w:fldSimple w:instr=" PAGE   \* MERGEFORMAT ">
          <w:r w:rsidR="00262E65">
            <w:rPr>
              <w:noProof/>
            </w:rPr>
            <w:t>0</w:t>
          </w:r>
        </w:fldSimple>
      </w:p>
    </w:sdtContent>
  </w:sdt>
  <w:p w:rsidR="00262E65" w:rsidRDefault="00262E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BC" w:rsidRDefault="009520BC">
      <w:r>
        <w:separator/>
      </w:r>
    </w:p>
  </w:footnote>
  <w:footnote w:type="continuationSeparator" w:id="1">
    <w:p w:rsidR="009520BC" w:rsidRDefault="00952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27E0097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8C60EB30"/>
    <w:name w:val="WW8Num5"/>
    <w:lvl w:ilvl="0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EEE6A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96DCDF7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78B67B9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974E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24"/>
    <w:multiLevelType w:val="singleLevel"/>
    <w:tmpl w:val="00000024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5A2853"/>
    <w:multiLevelType w:val="multilevel"/>
    <w:tmpl w:val="540CE36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C012526"/>
    <w:multiLevelType w:val="multilevel"/>
    <w:tmpl w:val="7BF281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13165611"/>
    <w:multiLevelType w:val="hybridMultilevel"/>
    <w:tmpl w:val="335C9E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7D73963"/>
    <w:multiLevelType w:val="hybridMultilevel"/>
    <w:tmpl w:val="64DCB500"/>
    <w:lvl w:ilvl="0" w:tplc="6C14D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41108"/>
    <w:multiLevelType w:val="hybridMultilevel"/>
    <w:tmpl w:val="3CF27CC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1C2863D4"/>
    <w:multiLevelType w:val="multilevel"/>
    <w:tmpl w:val="21286300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2C545E02"/>
    <w:multiLevelType w:val="multilevel"/>
    <w:tmpl w:val="61404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2FF51508"/>
    <w:multiLevelType w:val="hybridMultilevel"/>
    <w:tmpl w:val="36BC5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3A71F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282FEB"/>
    <w:multiLevelType w:val="hybridMultilevel"/>
    <w:tmpl w:val="DCB81BB2"/>
    <w:lvl w:ilvl="0" w:tplc="96944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C16293"/>
    <w:multiLevelType w:val="multilevel"/>
    <w:tmpl w:val="390E26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5663D"/>
    <w:multiLevelType w:val="hybridMultilevel"/>
    <w:tmpl w:val="16C87D7E"/>
    <w:lvl w:ilvl="0" w:tplc="8C60EB3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C51236D"/>
    <w:multiLevelType w:val="hybridMultilevel"/>
    <w:tmpl w:val="A1C0DEC2"/>
    <w:lvl w:ilvl="0" w:tplc="0415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F90857"/>
    <w:multiLevelType w:val="hybridMultilevel"/>
    <w:tmpl w:val="419688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F9B56C5"/>
    <w:multiLevelType w:val="multilevel"/>
    <w:tmpl w:val="9F841C32"/>
    <w:styleLink w:val="WW8Num15"/>
    <w:lvl w:ilvl="0">
      <w:start w:val="1"/>
      <w:numFmt w:val="lowerLetter"/>
      <w:lvlText w:val="%1)"/>
      <w:lvlJc w:val="left"/>
      <w:rPr>
        <w:rFonts w:ascii="Arial Narrow" w:eastAsia="Lucida Sans Unicode" w:hAnsi="Arial Narrow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48582EC9"/>
    <w:multiLevelType w:val="multilevel"/>
    <w:tmpl w:val="2FAAF08A"/>
    <w:styleLink w:val="WW8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0A919C7"/>
    <w:multiLevelType w:val="multilevel"/>
    <w:tmpl w:val="46FC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>
    <w:nsid w:val="51E86971"/>
    <w:multiLevelType w:val="multilevel"/>
    <w:tmpl w:val="D2B87C66"/>
    <w:styleLink w:val="WW8Num2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533C67EF"/>
    <w:multiLevelType w:val="hybridMultilevel"/>
    <w:tmpl w:val="301858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21754F"/>
    <w:multiLevelType w:val="singleLevel"/>
    <w:tmpl w:val="4412B8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6">
    <w:nsid w:val="589812A8"/>
    <w:multiLevelType w:val="hybridMultilevel"/>
    <w:tmpl w:val="B32C2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5C5739"/>
    <w:multiLevelType w:val="hybridMultilevel"/>
    <w:tmpl w:val="C9C2B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B1619F4"/>
    <w:multiLevelType w:val="hybridMultilevel"/>
    <w:tmpl w:val="5EF2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6D1BA4"/>
    <w:multiLevelType w:val="hybridMultilevel"/>
    <w:tmpl w:val="CDD8844E"/>
    <w:lvl w:ilvl="0" w:tplc="50B215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4D021F"/>
    <w:multiLevelType w:val="hybridMultilevel"/>
    <w:tmpl w:val="917E2F3A"/>
    <w:lvl w:ilvl="0" w:tplc="92BA4E98">
      <w:start w:val="350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E555E0"/>
    <w:multiLevelType w:val="multilevel"/>
    <w:tmpl w:val="9044197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7014DF2"/>
    <w:multiLevelType w:val="multilevel"/>
    <w:tmpl w:val="E0D03A0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6BCE7BF1"/>
    <w:multiLevelType w:val="hybridMultilevel"/>
    <w:tmpl w:val="3BF4801A"/>
    <w:lvl w:ilvl="0" w:tplc="D7545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9B3905"/>
    <w:multiLevelType w:val="hybridMultilevel"/>
    <w:tmpl w:val="7228F0D6"/>
    <w:lvl w:ilvl="0" w:tplc="DE3078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501B7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8"/>
  </w:num>
  <w:num w:numId="12">
    <w:abstractNumId w:val="19"/>
  </w:num>
  <w:num w:numId="13">
    <w:abstractNumId w:val="20"/>
  </w:num>
  <w:num w:numId="14">
    <w:abstractNumId w:val="23"/>
  </w:num>
  <w:num w:numId="15">
    <w:abstractNumId w:val="24"/>
  </w:num>
  <w:num w:numId="16">
    <w:abstractNumId w:val="25"/>
  </w:num>
  <w:num w:numId="17">
    <w:abstractNumId w:val="53"/>
  </w:num>
  <w:num w:numId="18">
    <w:abstractNumId w:val="55"/>
  </w:num>
  <w:num w:numId="19">
    <w:abstractNumId w:val="46"/>
  </w:num>
  <w:num w:numId="20">
    <w:abstractNumId w:val="39"/>
  </w:num>
  <w:num w:numId="21">
    <w:abstractNumId w:val="29"/>
  </w:num>
  <w:num w:numId="22">
    <w:abstractNumId w:val="31"/>
  </w:num>
  <w:num w:numId="23">
    <w:abstractNumId w:val="47"/>
  </w:num>
  <w:num w:numId="24">
    <w:abstractNumId w:val="48"/>
  </w:num>
  <w:num w:numId="25">
    <w:abstractNumId w:val="30"/>
  </w:num>
  <w:num w:numId="26">
    <w:abstractNumId w:val="35"/>
  </w:num>
  <w:num w:numId="27">
    <w:abstractNumId w:val="1"/>
  </w:num>
  <w:num w:numId="28">
    <w:abstractNumId w:val="54"/>
  </w:num>
  <w:num w:numId="29">
    <w:abstractNumId w:val="45"/>
    <w:lvlOverride w:ilvl="0">
      <w:startOverride w:val="2"/>
    </w:lvlOverride>
  </w:num>
  <w:num w:numId="30">
    <w:abstractNumId w:val="51"/>
  </w:num>
  <w:num w:numId="31">
    <w:abstractNumId w:val="40"/>
  </w:num>
  <w:num w:numId="32">
    <w:abstractNumId w:val="32"/>
  </w:num>
  <w:num w:numId="33">
    <w:abstractNumId w:val="43"/>
  </w:num>
  <w:num w:numId="34">
    <w:abstractNumId w:val="41"/>
  </w:num>
  <w:num w:numId="35">
    <w:abstractNumId w:val="52"/>
  </w:num>
  <w:num w:numId="36">
    <w:abstractNumId w:val="36"/>
  </w:num>
  <w:num w:numId="37">
    <w:abstractNumId w:val="37"/>
  </w:num>
  <w:num w:numId="38">
    <w:abstractNumId w:val="33"/>
  </w:num>
  <w:num w:numId="39">
    <w:abstractNumId w:val="2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2E6A"/>
    <w:rsid w:val="000008AC"/>
    <w:rsid w:val="00001AEE"/>
    <w:rsid w:val="000052C6"/>
    <w:rsid w:val="00006246"/>
    <w:rsid w:val="000203EE"/>
    <w:rsid w:val="000212F0"/>
    <w:rsid w:val="00021816"/>
    <w:rsid w:val="0002623A"/>
    <w:rsid w:val="0002761A"/>
    <w:rsid w:val="00037451"/>
    <w:rsid w:val="000416CE"/>
    <w:rsid w:val="00044BE4"/>
    <w:rsid w:val="00044E2E"/>
    <w:rsid w:val="00046CCC"/>
    <w:rsid w:val="00047343"/>
    <w:rsid w:val="00052C0B"/>
    <w:rsid w:val="000543B7"/>
    <w:rsid w:val="000618AF"/>
    <w:rsid w:val="00063CEB"/>
    <w:rsid w:val="00073E0C"/>
    <w:rsid w:val="00077B75"/>
    <w:rsid w:val="00081C86"/>
    <w:rsid w:val="00084925"/>
    <w:rsid w:val="00085380"/>
    <w:rsid w:val="000877A7"/>
    <w:rsid w:val="000969CF"/>
    <w:rsid w:val="00097097"/>
    <w:rsid w:val="000B6913"/>
    <w:rsid w:val="000C1429"/>
    <w:rsid w:val="000C20CD"/>
    <w:rsid w:val="000C2137"/>
    <w:rsid w:val="000C484C"/>
    <w:rsid w:val="000C6045"/>
    <w:rsid w:val="000D056C"/>
    <w:rsid w:val="000D06AD"/>
    <w:rsid w:val="000D1AAF"/>
    <w:rsid w:val="000D6212"/>
    <w:rsid w:val="000F0D89"/>
    <w:rsid w:val="000F2DF3"/>
    <w:rsid w:val="000F505D"/>
    <w:rsid w:val="000F5881"/>
    <w:rsid w:val="000F7043"/>
    <w:rsid w:val="00100A25"/>
    <w:rsid w:val="00115AB9"/>
    <w:rsid w:val="00121C38"/>
    <w:rsid w:val="00126205"/>
    <w:rsid w:val="00130CEF"/>
    <w:rsid w:val="0014050E"/>
    <w:rsid w:val="0014293F"/>
    <w:rsid w:val="001433D3"/>
    <w:rsid w:val="00160848"/>
    <w:rsid w:val="00163D3A"/>
    <w:rsid w:val="0016510C"/>
    <w:rsid w:val="00177C77"/>
    <w:rsid w:val="00177D93"/>
    <w:rsid w:val="0018011C"/>
    <w:rsid w:val="00182EEA"/>
    <w:rsid w:val="00183082"/>
    <w:rsid w:val="001843CF"/>
    <w:rsid w:val="0019789F"/>
    <w:rsid w:val="001A1B3D"/>
    <w:rsid w:val="001B17EA"/>
    <w:rsid w:val="001B41EE"/>
    <w:rsid w:val="001C3D9C"/>
    <w:rsid w:val="001D20F7"/>
    <w:rsid w:val="001D47E0"/>
    <w:rsid w:val="001D4E4C"/>
    <w:rsid w:val="001D4FFF"/>
    <w:rsid w:val="001D6229"/>
    <w:rsid w:val="001D7BBE"/>
    <w:rsid w:val="001E7C4C"/>
    <w:rsid w:val="00200DDE"/>
    <w:rsid w:val="002024E5"/>
    <w:rsid w:val="002107FA"/>
    <w:rsid w:val="002236D8"/>
    <w:rsid w:val="002244DC"/>
    <w:rsid w:val="0022515F"/>
    <w:rsid w:val="00230BFA"/>
    <w:rsid w:val="0023215A"/>
    <w:rsid w:val="00234959"/>
    <w:rsid w:val="00234B54"/>
    <w:rsid w:val="00236658"/>
    <w:rsid w:val="00242785"/>
    <w:rsid w:val="0024611A"/>
    <w:rsid w:val="0024760C"/>
    <w:rsid w:val="00250AF6"/>
    <w:rsid w:val="002549B7"/>
    <w:rsid w:val="00254E20"/>
    <w:rsid w:val="0025552E"/>
    <w:rsid w:val="00257038"/>
    <w:rsid w:val="00262E65"/>
    <w:rsid w:val="00263A0A"/>
    <w:rsid w:val="00265A2B"/>
    <w:rsid w:val="002677BB"/>
    <w:rsid w:val="00282B51"/>
    <w:rsid w:val="002844C3"/>
    <w:rsid w:val="00286AF2"/>
    <w:rsid w:val="002970BD"/>
    <w:rsid w:val="002971A4"/>
    <w:rsid w:val="002A1708"/>
    <w:rsid w:val="002A57CB"/>
    <w:rsid w:val="002C3C19"/>
    <w:rsid w:val="002D0B09"/>
    <w:rsid w:val="002E2468"/>
    <w:rsid w:val="002E6BCA"/>
    <w:rsid w:val="002E6BF0"/>
    <w:rsid w:val="002F6F50"/>
    <w:rsid w:val="00301DE0"/>
    <w:rsid w:val="00302D91"/>
    <w:rsid w:val="003030D2"/>
    <w:rsid w:val="003063F3"/>
    <w:rsid w:val="003071E2"/>
    <w:rsid w:val="00307EBE"/>
    <w:rsid w:val="00314FF4"/>
    <w:rsid w:val="003155BC"/>
    <w:rsid w:val="00315F9A"/>
    <w:rsid w:val="003207CD"/>
    <w:rsid w:val="00332412"/>
    <w:rsid w:val="003370EF"/>
    <w:rsid w:val="00344CA7"/>
    <w:rsid w:val="00356401"/>
    <w:rsid w:val="003570FB"/>
    <w:rsid w:val="003601EC"/>
    <w:rsid w:val="003678FE"/>
    <w:rsid w:val="00372ECC"/>
    <w:rsid w:val="00373C3B"/>
    <w:rsid w:val="00380E90"/>
    <w:rsid w:val="003861B9"/>
    <w:rsid w:val="00393064"/>
    <w:rsid w:val="003950E0"/>
    <w:rsid w:val="003A4482"/>
    <w:rsid w:val="003A52D5"/>
    <w:rsid w:val="003B0CA9"/>
    <w:rsid w:val="003B691C"/>
    <w:rsid w:val="003C335B"/>
    <w:rsid w:val="003C6B2F"/>
    <w:rsid w:val="003D1660"/>
    <w:rsid w:val="003E0138"/>
    <w:rsid w:val="003E30EE"/>
    <w:rsid w:val="003E53E4"/>
    <w:rsid w:val="003E5868"/>
    <w:rsid w:val="003F2779"/>
    <w:rsid w:val="003F6887"/>
    <w:rsid w:val="00400940"/>
    <w:rsid w:val="0040326E"/>
    <w:rsid w:val="00403D2C"/>
    <w:rsid w:val="00404C3F"/>
    <w:rsid w:val="0040532B"/>
    <w:rsid w:val="00411DC8"/>
    <w:rsid w:val="0041560E"/>
    <w:rsid w:val="00420E83"/>
    <w:rsid w:val="00421E09"/>
    <w:rsid w:val="00423130"/>
    <w:rsid w:val="004255B2"/>
    <w:rsid w:val="004370CB"/>
    <w:rsid w:val="0044162C"/>
    <w:rsid w:val="00441ACE"/>
    <w:rsid w:val="00445AD6"/>
    <w:rsid w:val="00451A0C"/>
    <w:rsid w:val="00452EFF"/>
    <w:rsid w:val="00454F0D"/>
    <w:rsid w:val="00455051"/>
    <w:rsid w:val="004560CA"/>
    <w:rsid w:val="00464E7C"/>
    <w:rsid w:val="0046500B"/>
    <w:rsid w:val="00473573"/>
    <w:rsid w:val="00476329"/>
    <w:rsid w:val="00476A7D"/>
    <w:rsid w:val="004772C7"/>
    <w:rsid w:val="00481615"/>
    <w:rsid w:val="00485B40"/>
    <w:rsid w:val="00486D8F"/>
    <w:rsid w:val="00493E2C"/>
    <w:rsid w:val="00494CA7"/>
    <w:rsid w:val="00495FF0"/>
    <w:rsid w:val="004A065A"/>
    <w:rsid w:val="004B27DA"/>
    <w:rsid w:val="004B3BA2"/>
    <w:rsid w:val="004B663C"/>
    <w:rsid w:val="004D1DF4"/>
    <w:rsid w:val="004D400E"/>
    <w:rsid w:val="004E5BB5"/>
    <w:rsid w:val="004F7641"/>
    <w:rsid w:val="00501355"/>
    <w:rsid w:val="00505EF3"/>
    <w:rsid w:val="005103E2"/>
    <w:rsid w:val="00512E06"/>
    <w:rsid w:val="00514036"/>
    <w:rsid w:val="005217B5"/>
    <w:rsid w:val="00521A37"/>
    <w:rsid w:val="0052470C"/>
    <w:rsid w:val="00533E25"/>
    <w:rsid w:val="00534705"/>
    <w:rsid w:val="0053552F"/>
    <w:rsid w:val="00540C18"/>
    <w:rsid w:val="00550103"/>
    <w:rsid w:val="00556F8E"/>
    <w:rsid w:val="00557E08"/>
    <w:rsid w:val="005633DA"/>
    <w:rsid w:val="00563432"/>
    <w:rsid w:val="00565451"/>
    <w:rsid w:val="00567FB0"/>
    <w:rsid w:val="0057209A"/>
    <w:rsid w:val="005757A8"/>
    <w:rsid w:val="00576525"/>
    <w:rsid w:val="00580EB1"/>
    <w:rsid w:val="0058138E"/>
    <w:rsid w:val="00584027"/>
    <w:rsid w:val="005911EA"/>
    <w:rsid w:val="005923C9"/>
    <w:rsid w:val="0059342C"/>
    <w:rsid w:val="005B27D4"/>
    <w:rsid w:val="005B33E5"/>
    <w:rsid w:val="005B3A69"/>
    <w:rsid w:val="005B6CAE"/>
    <w:rsid w:val="005B7C15"/>
    <w:rsid w:val="005C1694"/>
    <w:rsid w:val="005C3A2E"/>
    <w:rsid w:val="005C4EDD"/>
    <w:rsid w:val="005D228E"/>
    <w:rsid w:val="005D6C80"/>
    <w:rsid w:val="005E08C2"/>
    <w:rsid w:val="005E1AD4"/>
    <w:rsid w:val="005E1BD2"/>
    <w:rsid w:val="005F430F"/>
    <w:rsid w:val="006070B4"/>
    <w:rsid w:val="0060723C"/>
    <w:rsid w:val="006208D9"/>
    <w:rsid w:val="006215C6"/>
    <w:rsid w:val="00632841"/>
    <w:rsid w:val="00633E20"/>
    <w:rsid w:val="006471E3"/>
    <w:rsid w:val="00651898"/>
    <w:rsid w:val="0065348B"/>
    <w:rsid w:val="0065396E"/>
    <w:rsid w:val="00655154"/>
    <w:rsid w:val="00662293"/>
    <w:rsid w:val="00663F16"/>
    <w:rsid w:val="006706DE"/>
    <w:rsid w:val="00676951"/>
    <w:rsid w:val="00681C7E"/>
    <w:rsid w:val="006917DD"/>
    <w:rsid w:val="00691FA5"/>
    <w:rsid w:val="00693564"/>
    <w:rsid w:val="006A2FE9"/>
    <w:rsid w:val="006A490C"/>
    <w:rsid w:val="006A6344"/>
    <w:rsid w:val="006B346D"/>
    <w:rsid w:val="006B5DBB"/>
    <w:rsid w:val="006B67F2"/>
    <w:rsid w:val="006C0633"/>
    <w:rsid w:val="006C3827"/>
    <w:rsid w:val="006C3DB0"/>
    <w:rsid w:val="006C6807"/>
    <w:rsid w:val="006C7EDB"/>
    <w:rsid w:val="006D3354"/>
    <w:rsid w:val="006D3410"/>
    <w:rsid w:val="006D5E15"/>
    <w:rsid w:val="006D6A2E"/>
    <w:rsid w:val="006D77C0"/>
    <w:rsid w:val="006E05B7"/>
    <w:rsid w:val="006E2ECF"/>
    <w:rsid w:val="006E38EE"/>
    <w:rsid w:val="006F0728"/>
    <w:rsid w:val="006F6A97"/>
    <w:rsid w:val="007061A7"/>
    <w:rsid w:val="00710BD5"/>
    <w:rsid w:val="0071171A"/>
    <w:rsid w:val="00716682"/>
    <w:rsid w:val="00721549"/>
    <w:rsid w:val="00734A26"/>
    <w:rsid w:val="0073743F"/>
    <w:rsid w:val="007609B9"/>
    <w:rsid w:val="00763CAF"/>
    <w:rsid w:val="00767982"/>
    <w:rsid w:val="007920D7"/>
    <w:rsid w:val="00797C11"/>
    <w:rsid w:val="007A0127"/>
    <w:rsid w:val="007A0BCE"/>
    <w:rsid w:val="007A2E6A"/>
    <w:rsid w:val="007A5525"/>
    <w:rsid w:val="007A611C"/>
    <w:rsid w:val="007B10E0"/>
    <w:rsid w:val="007B3750"/>
    <w:rsid w:val="007B3C55"/>
    <w:rsid w:val="007B4660"/>
    <w:rsid w:val="007B5563"/>
    <w:rsid w:val="007B7122"/>
    <w:rsid w:val="007C64EC"/>
    <w:rsid w:val="007C7167"/>
    <w:rsid w:val="007D161D"/>
    <w:rsid w:val="007D653A"/>
    <w:rsid w:val="007E1A96"/>
    <w:rsid w:val="007E78C2"/>
    <w:rsid w:val="007F0B00"/>
    <w:rsid w:val="007F5338"/>
    <w:rsid w:val="007F5AF5"/>
    <w:rsid w:val="0080050E"/>
    <w:rsid w:val="00802B90"/>
    <w:rsid w:val="0080390C"/>
    <w:rsid w:val="00804612"/>
    <w:rsid w:val="008109E5"/>
    <w:rsid w:val="0081178F"/>
    <w:rsid w:val="00817554"/>
    <w:rsid w:val="00820687"/>
    <w:rsid w:val="00823BF0"/>
    <w:rsid w:val="00841220"/>
    <w:rsid w:val="008455EA"/>
    <w:rsid w:val="00855B3C"/>
    <w:rsid w:val="00860DAC"/>
    <w:rsid w:val="008612F8"/>
    <w:rsid w:val="00861E97"/>
    <w:rsid w:val="00863922"/>
    <w:rsid w:val="008642F8"/>
    <w:rsid w:val="0086744D"/>
    <w:rsid w:val="00881D3D"/>
    <w:rsid w:val="00887BFC"/>
    <w:rsid w:val="00887EC5"/>
    <w:rsid w:val="0089012D"/>
    <w:rsid w:val="00891DD8"/>
    <w:rsid w:val="008A0D0D"/>
    <w:rsid w:val="008B3A2C"/>
    <w:rsid w:val="008B77A7"/>
    <w:rsid w:val="008C0A97"/>
    <w:rsid w:val="008C15D5"/>
    <w:rsid w:val="008C7169"/>
    <w:rsid w:val="008D03AE"/>
    <w:rsid w:val="008D2F57"/>
    <w:rsid w:val="008D3272"/>
    <w:rsid w:val="008D4990"/>
    <w:rsid w:val="008F5C3D"/>
    <w:rsid w:val="00900B07"/>
    <w:rsid w:val="0090284C"/>
    <w:rsid w:val="00907CF4"/>
    <w:rsid w:val="00910BBD"/>
    <w:rsid w:val="00915324"/>
    <w:rsid w:val="00923721"/>
    <w:rsid w:val="0092619A"/>
    <w:rsid w:val="00930697"/>
    <w:rsid w:val="009345C2"/>
    <w:rsid w:val="00937CCE"/>
    <w:rsid w:val="00940BEE"/>
    <w:rsid w:val="009411C0"/>
    <w:rsid w:val="009435A8"/>
    <w:rsid w:val="0094729F"/>
    <w:rsid w:val="009520BC"/>
    <w:rsid w:val="00954C5C"/>
    <w:rsid w:val="0095500F"/>
    <w:rsid w:val="00955FEB"/>
    <w:rsid w:val="0095744A"/>
    <w:rsid w:val="00961454"/>
    <w:rsid w:val="0097302F"/>
    <w:rsid w:val="009730D8"/>
    <w:rsid w:val="009763EC"/>
    <w:rsid w:val="00977B58"/>
    <w:rsid w:val="00984242"/>
    <w:rsid w:val="00994371"/>
    <w:rsid w:val="00996B67"/>
    <w:rsid w:val="00997BB3"/>
    <w:rsid w:val="009B298F"/>
    <w:rsid w:val="009B300B"/>
    <w:rsid w:val="009B4D1E"/>
    <w:rsid w:val="009C3103"/>
    <w:rsid w:val="009D391B"/>
    <w:rsid w:val="009D4392"/>
    <w:rsid w:val="009D6C48"/>
    <w:rsid w:val="009E0466"/>
    <w:rsid w:val="009E2E8D"/>
    <w:rsid w:val="009F7748"/>
    <w:rsid w:val="00A00DEB"/>
    <w:rsid w:val="00A05111"/>
    <w:rsid w:val="00A05FDB"/>
    <w:rsid w:val="00A11575"/>
    <w:rsid w:val="00A23069"/>
    <w:rsid w:val="00A32783"/>
    <w:rsid w:val="00A50480"/>
    <w:rsid w:val="00A54572"/>
    <w:rsid w:val="00A55257"/>
    <w:rsid w:val="00A652F6"/>
    <w:rsid w:val="00A67F38"/>
    <w:rsid w:val="00A70132"/>
    <w:rsid w:val="00A70C7D"/>
    <w:rsid w:val="00A71095"/>
    <w:rsid w:val="00A74036"/>
    <w:rsid w:val="00A815E9"/>
    <w:rsid w:val="00A82C24"/>
    <w:rsid w:val="00A8423D"/>
    <w:rsid w:val="00A86807"/>
    <w:rsid w:val="00AA0B5B"/>
    <w:rsid w:val="00AA2BC1"/>
    <w:rsid w:val="00AB1586"/>
    <w:rsid w:val="00AB2101"/>
    <w:rsid w:val="00AC4E34"/>
    <w:rsid w:val="00AD0BA3"/>
    <w:rsid w:val="00AD2668"/>
    <w:rsid w:val="00AD3C03"/>
    <w:rsid w:val="00AE366C"/>
    <w:rsid w:val="00AE604D"/>
    <w:rsid w:val="00AE69FE"/>
    <w:rsid w:val="00AE76AD"/>
    <w:rsid w:val="00AF376F"/>
    <w:rsid w:val="00B022E1"/>
    <w:rsid w:val="00B03372"/>
    <w:rsid w:val="00B06F33"/>
    <w:rsid w:val="00B21B38"/>
    <w:rsid w:val="00B21FA4"/>
    <w:rsid w:val="00B24713"/>
    <w:rsid w:val="00B25293"/>
    <w:rsid w:val="00B32FEA"/>
    <w:rsid w:val="00B3391A"/>
    <w:rsid w:val="00B347F4"/>
    <w:rsid w:val="00B42261"/>
    <w:rsid w:val="00B4760B"/>
    <w:rsid w:val="00B503BD"/>
    <w:rsid w:val="00B56BE1"/>
    <w:rsid w:val="00B57DB6"/>
    <w:rsid w:val="00B6108D"/>
    <w:rsid w:val="00B6748A"/>
    <w:rsid w:val="00B72528"/>
    <w:rsid w:val="00B7270F"/>
    <w:rsid w:val="00B7718E"/>
    <w:rsid w:val="00B80D48"/>
    <w:rsid w:val="00B905F6"/>
    <w:rsid w:val="00B95379"/>
    <w:rsid w:val="00BA24F0"/>
    <w:rsid w:val="00BA29BA"/>
    <w:rsid w:val="00BA581B"/>
    <w:rsid w:val="00BA7E7A"/>
    <w:rsid w:val="00BB5F1C"/>
    <w:rsid w:val="00BC4CDD"/>
    <w:rsid w:val="00BD5F61"/>
    <w:rsid w:val="00BE5E7D"/>
    <w:rsid w:val="00BF1A8B"/>
    <w:rsid w:val="00BF1B48"/>
    <w:rsid w:val="00BF6DBE"/>
    <w:rsid w:val="00C02560"/>
    <w:rsid w:val="00C07648"/>
    <w:rsid w:val="00C23FDB"/>
    <w:rsid w:val="00C3031C"/>
    <w:rsid w:val="00C315D9"/>
    <w:rsid w:val="00C32A70"/>
    <w:rsid w:val="00C3368F"/>
    <w:rsid w:val="00C33B62"/>
    <w:rsid w:val="00C41011"/>
    <w:rsid w:val="00C434BC"/>
    <w:rsid w:val="00C5037C"/>
    <w:rsid w:val="00C548EF"/>
    <w:rsid w:val="00C55B13"/>
    <w:rsid w:val="00C66D06"/>
    <w:rsid w:val="00C718AB"/>
    <w:rsid w:val="00C72C8F"/>
    <w:rsid w:val="00C7411A"/>
    <w:rsid w:val="00C80ECF"/>
    <w:rsid w:val="00C8255D"/>
    <w:rsid w:val="00C84331"/>
    <w:rsid w:val="00C873E3"/>
    <w:rsid w:val="00C921FB"/>
    <w:rsid w:val="00C96F2C"/>
    <w:rsid w:val="00CA0113"/>
    <w:rsid w:val="00CA477D"/>
    <w:rsid w:val="00CA4F3A"/>
    <w:rsid w:val="00CA7506"/>
    <w:rsid w:val="00CB1601"/>
    <w:rsid w:val="00CB2EBE"/>
    <w:rsid w:val="00CC3560"/>
    <w:rsid w:val="00CC4165"/>
    <w:rsid w:val="00CD1493"/>
    <w:rsid w:val="00CD1F36"/>
    <w:rsid w:val="00CD1F78"/>
    <w:rsid w:val="00CD30D8"/>
    <w:rsid w:val="00CD3A0F"/>
    <w:rsid w:val="00CD4BDE"/>
    <w:rsid w:val="00CD58F6"/>
    <w:rsid w:val="00CD71F4"/>
    <w:rsid w:val="00CE3004"/>
    <w:rsid w:val="00CE6A10"/>
    <w:rsid w:val="00CF5806"/>
    <w:rsid w:val="00D02B1A"/>
    <w:rsid w:val="00D03922"/>
    <w:rsid w:val="00D067CF"/>
    <w:rsid w:val="00D12F49"/>
    <w:rsid w:val="00D13890"/>
    <w:rsid w:val="00D1445B"/>
    <w:rsid w:val="00D158AF"/>
    <w:rsid w:val="00D25D59"/>
    <w:rsid w:val="00D32607"/>
    <w:rsid w:val="00D33F1B"/>
    <w:rsid w:val="00D40769"/>
    <w:rsid w:val="00D42C46"/>
    <w:rsid w:val="00D44AE2"/>
    <w:rsid w:val="00D506EF"/>
    <w:rsid w:val="00D55AE8"/>
    <w:rsid w:val="00D56632"/>
    <w:rsid w:val="00D601E0"/>
    <w:rsid w:val="00D60DE5"/>
    <w:rsid w:val="00D61D41"/>
    <w:rsid w:val="00D623C0"/>
    <w:rsid w:val="00D65DD7"/>
    <w:rsid w:val="00D66B6F"/>
    <w:rsid w:val="00D74EFC"/>
    <w:rsid w:val="00D8472F"/>
    <w:rsid w:val="00D96E71"/>
    <w:rsid w:val="00DA6305"/>
    <w:rsid w:val="00DA64AE"/>
    <w:rsid w:val="00DB37EB"/>
    <w:rsid w:val="00DB44B4"/>
    <w:rsid w:val="00DB71C3"/>
    <w:rsid w:val="00DC51F0"/>
    <w:rsid w:val="00DC7633"/>
    <w:rsid w:val="00DD0328"/>
    <w:rsid w:val="00DE43F3"/>
    <w:rsid w:val="00DF5BBC"/>
    <w:rsid w:val="00E00482"/>
    <w:rsid w:val="00E12553"/>
    <w:rsid w:val="00E128E2"/>
    <w:rsid w:val="00E34FF5"/>
    <w:rsid w:val="00E352AC"/>
    <w:rsid w:val="00E352B6"/>
    <w:rsid w:val="00E362DC"/>
    <w:rsid w:val="00E40712"/>
    <w:rsid w:val="00E42AFB"/>
    <w:rsid w:val="00E56B89"/>
    <w:rsid w:val="00E56F8D"/>
    <w:rsid w:val="00E57FEE"/>
    <w:rsid w:val="00E650D3"/>
    <w:rsid w:val="00E7200B"/>
    <w:rsid w:val="00E83A25"/>
    <w:rsid w:val="00E9383A"/>
    <w:rsid w:val="00E9611D"/>
    <w:rsid w:val="00E96BC6"/>
    <w:rsid w:val="00EA2B3F"/>
    <w:rsid w:val="00EA6D10"/>
    <w:rsid w:val="00EB1491"/>
    <w:rsid w:val="00EC5767"/>
    <w:rsid w:val="00EC780E"/>
    <w:rsid w:val="00EC7E56"/>
    <w:rsid w:val="00ED0DFB"/>
    <w:rsid w:val="00EE0DA6"/>
    <w:rsid w:val="00EE25AD"/>
    <w:rsid w:val="00EE66DF"/>
    <w:rsid w:val="00EF423E"/>
    <w:rsid w:val="00F00403"/>
    <w:rsid w:val="00F01F45"/>
    <w:rsid w:val="00F12DD3"/>
    <w:rsid w:val="00F1484D"/>
    <w:rsid w:val="00F2074E"/>
    <w:rsid w:val="00F21359"/>
    <w:rsid w:val="00F2374F"/>
    <w:rsid w:val="00F265BB"/>
    <w:rsid w:val="00F277C5"/>
    <w:rsid w:val="00F4446A"/>
    <w:rsid w:val="00F461AE"/>
    <w:rsid w:val="00F47FA2"/>
    <w:rsid w:val="00F52C6D"/>
    <w:rsid w:val="00F57D96"/>
    <w:rsid w:val="00F7560E"/>
    <w:rsid w:val="00F81230"/>
    <w:rsid w:val="00F9161F"/>
    <w:rsid w:val="00FA20C0"/>
    <w:rsid w:val="00FA5261"/>
    <w:rsid w:val="00FB3E34"/>
    <w:rsid w:val="00FB686A"/>
    <w:rsid w:val="00FB6A2F"/>
    <w:rsid w:val="00FB7673"/>
    <w:rsid w:val="00FC36F6"/>
    <w:rsid w:val="00FF270A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E5BB5"/>
    <w:pPr>
      <w:keepNext/>
      <w:tabs>
        <w:tab w:val="num" w:pos="0"/>
      </w:tabs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E5BB5"/>
    <w:pPr>
      <w:keepNext/>
      <w:tabs>
        <w:tab w:val="num" w:pos="0"/>
      </w:tabs>
      <w:spacing w:line="360" w:lineRule="auto"/>
      <w:jc w:val="center"/>
      <w:outlineLvl w:val="1"/>
    </w:pPr>
    <w:rPr>
      <w:b/>
      <w:sz w:val="40"/>
    </w:rPr>
  </w:style>
  <w:style w:type="paragraph" w:styleId="Nagwek6">
    <w:name w:val="heading 6"/>
    <w:basedOn w:val="Normalny"/>
    <w:next w:val="Normalny"/>
    <w:qFormat/>
    <w:rsid w:val="004E5BB5"/>
    <w:pPr>
      <w:keepNext/>
      <w:tabs>
        <w:tab w:val="num" w:pos="0"/>
      </w:tabs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5BB5"/>
  </w:style>
  <w:style w:type="character" w:customStyle="1" w:styleId="WW-Absatz-Standardschriftart">
    <w:name w:val="WW-Absatz-Standardschriftart"/>
    <w:rsid w:val="004E5BB5"/>
  </w:style>
  <w:style w:type="character" w:customStyle="1" w:styleId="WW-Absatz-Standardschriftart1">
    <w:name w:val="WW-Absatz-Standardschriftart1"/>
    <w:rsid w:val="004E5BB5"/>
  </w:style>
  <w:style w:type="character" w:customStyle="1" w:styleId="WW-Absatz-Standardschriftart11">
    <w:name w:val="WW-Absatz-Standardschriftart11"/>
    <w:rsid w:val="004E5BB5"/>
  </w:style>
  <w:style w:type="character" w:customStyle="1" w:styleId="WW-Absatz-Standardschriftart111">
    <w:name w:val="WW-Absatz-Standardschriftart111"/>
    <w:rsid w:val="004E5BB5"/>
  </w:style>
  <w:style w:type="character" w:customStyle="1" w:styleId="WW-Absatz-Standardschriftart1111">
    <w:name w:val="WW-Absatz-Standardschriftart1111"/>
    <w:rsid w:val="004E5BB5"/>
  </w:style>
  <w:style w:type="character" w:customStyle="1" w:styleId="WW-Absatz-Standardschriftart11111">
    <w:name w:val="WW-Absatz-Standardschriftart11111"/>
    <w:rsid w:val="004E5BB5"/>
  </w:style>
  <w:style w:type="character" w:customStyle="1" w:styleId="WW-Absatz-Standardschriftart111111">
    <w:name w:val="WW-Absatz-Standardschriftart111111"/>
    <w:rsid w:val="004E5BB5"/>
  </w:style>
  <w:style w:type="character" w:customStyle="1" w:styleId="WW-Absatz-Standardschriftart1111111">
    <w:name w:val="WW-Absatz-Standardschriftart1111111"/>
    <w:rsid w:val="004E5BB5"/>
  </w:style>
  <w:style w:type="character" w:customStyle="1" w:styleId="WW8Num31z0">
    <w:name w:val="WW8Num31z0"/>
    <w:rsid w:val="004E5BB5"/>
    <w:rPr>
      <w:rFonts w:ascii="Symbol" w:hAnsi="Symbol"/>
    </w:rPr>
  </w:style>
  <w:style w:type="character" w:customStyle="1" w:styleId="WW8Num31z1">
    <w:name w:val="WW8Num31z1"/>
    <w:rsid w:val="004E5BB5"/>
    <w:rPr>
      <w:rFonts w:ascii="Courier New" w:hAnsi="Courier New" w:cs="Courier New"/>
    </w:rPr>
  </w:style>
  <w:style w:type="character" w:customStyle="1" w:styleId="WW8Num31z2">
    <w:name w:val="WW8Num31z2"/>
    <w:rsid w:val="004E5BB5"/>
    <w:rPr>
      <w:rFonts w:ascii="Wingdings" w:hAnsi="Wingdings"/>
    </w:rPr>
  </w:style>
  <w:style w:type="character" w:customStyle="1" w:styleId="WW8Num32z0">
    <w:name w:val="WW8Num32z0"/>
    <w:rsid w:val="004E5BB5"/>
    <w:rPr>
      <w:rFonts w:ascii="Symbol" w:hAnsi="Symbol"/>
    </w:rPr>
  </w:style>
  <w:style w:type="character" w:customStyle="1" w:styleId="WW8Num32z1">
    <w:name w:val="WW8Num32z1"/>
    <w:rsid w:val="004E5BB5"/>
    <w:rPr>
      <w:rFonts w:ascii="Courier New" w:hAnsi="Courier New" w:cs="Courier New"/>
    </w:rPr>
  </w:style>
  <w:style w:type="character" w:customStyle="1" w:styleId="WW8Num32z2">
    <w:name w:val="WW8Num32z2"/>
    <w:rsid w:val="004E5BB5"/>
    <w:rPr>
      <w:rFonts w:ascii="Wingdings" w:hAnsi="Wingdings"/>
    </w:rPr>
  </w:style>
  <w:style w:type="character" w:customStyle="1" w:styleId="WW8Num39z0">
    <w:name w:val="WW8Num39z0"/>
    <w:rsid w:val="004E5BB5"/>
    <w:rPr>
      <w:rFonts w:ascii="Symbol" w:hAnsi="Symbol"/>
    </w:rPr>
  </w:style>
  <w:style w:type="character" w:customStyle="1" w:styleId="WW8Num41z0">
    <w:name w:val="WW8Num41z0"/>
    <w:rsid w:val="004E5BB5"/>
    <w:rPr>
      <w:b/>
    </w:rPr>
  </w:style>
  <w:style w:type="character" w:customStyle="1" w:styleId="WW8Num46z0">
    <w:name w:val="WW8Num46z0"/>
    <w:rsid w:val="004E5BB5"/>
    <w:rPr>
      <w:b/>
    </w:rPr>
  </w:style>
  <w:style w:type="character" w:customStyle="1" w:styleId="WW8Num49z0">
    <w:name w:val="WW8Num49z0"/>
    <w:rsid w:val="004E5BB5"/>
    <w:rPr>
      <w:b/>
    </w:rPr>
  </w:style>
  <w:style w:type="character" w:customStyle="1" w:styleId="WW8Num54z0">
    <w:name w:val="WW8Num54z0"/>
    <w:rsid w:val="004E5BB5"/>
    <w:rPr>
      <w:b/>
    </w:rPr>
  </w:style>
  <w:style w:type="character" w:customStyle="1" w:styleId="WW8Num57z0">
    <w:name w:val="WW8Num57z0"/>
    <w:rsid w:val="004E5BB5"/>
    <w:rPr>
      <w:b/>
    </w:rPr>
  </w:style>
  <w:style w:type="character" w:customStyle="1" w:styleId="WW8Num60z0">
    <w:name w:val="WW8Num60z0"/>
    <w:rsid w:val="004E5BB5"/>
    <w:rPr>
      <w:b/>
    </w:rPr>
  </w:style>
  <w:style w:type="character" w:customStyle="1" w:styleId="WW8Num66z0">
    <w:name w:val="WW8Num66z0"/>
    <w:rsid w:val="004E5BB5"/>
    <w:rPr>
      <w:b/>
    </w:rPr>
  </w:style>
  <w:style w:type="character" w:customStyle="1" w:styleId="WW8NumSt61z0">
    <w:name w:val="WW8NumSt61z0"/>
    <w:rsid w:val="004E5BB5"/>
    <w:rPr>
      <w:rFonts w:ascii="Symbol" w:hAnsi="Symbol"/>
    </w:rPr>
  </w:style>
  <w:style w:type="character" w:customStyle="1" w:styleId="Domylnaczcionkaakapitu1">
    <w:name w:val="Domyślna czcionka akapitu1"/>
    <w:rsid w:val="004E5BB5"/>
  </w:style>
  <w:style w:type="character" w:customStyle="1" w:styleId="NagwekZnak">
    <w:name w:val="Nagłówek Znak"/>
    <w:uiPriority w:val="99"/>
    <w:rsid w:val="004E5BB5"/>
    <w:rPr>
      <w:rFonts w:ascii="Calibri" w:eastAsia="Times New Roman" w:hAnsi="Calibri" w:cs="Times New Roman"/>
      <w:sz w:val="22"/>
      <w:szCs w:val="22"/>
    </w:rPr>
  </w:style>
  <w:style w:type="character" w:customStyle="1" w:styleId="StopkaZnak">
    <w:name w:val="Stopka Znak"/>
    <w:uiPriority w:val="99"/>
    <w:rsid w:val="004E5BB5"/>
    <w:rPr>
      <w:rFonts w:ascii="Calibri" w:eastAsia="Times New Roman" w:hAnsi="Calibri" w:cs="Times New Roman"/>
      <w:sz w:val="22"/>
      <w:szCs w:val="22"/>
    </w:rPr>
  </w:style>
  <w:style w:type="character" w:customStyle="1" w:styleId="Znakinumeracji">
    <w:name w:val="Znaki numeracji"/>
    <w:rsid w:val="004E5BB5"/>
  </w:style>
  <w:style w:type="paragraph" w:customStyle="1" w:styleId="Nagwek10">
    <w:name w:val="Nagłówek1"/>
    <w:basedOn w:val="Normalny"/>
    <w:next w:val="Tekstpodstawowy"/>
    <w:rsid w:val="004E5B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E5BB5"/>
    <w:pPr>
      <w:jc w:val="center"/>
    </w:pPr>
    <w:rPr>
      <w:b/>
    </w:rPr>
  </w:style>
  <w:style w:type="paragraph" w:styleId="Lista">
    <w:name w:val="List"/>
    <w:basedOn w:val="Tekstpodstawowy"/>
    <w:rsid w:val="004E5BB5"/>
    <w:rPr>
      <w:rFonts w:cs="Tahoma"/>
    </w:rPr>
  </w:style>
  <w:style w:type="paragraph" w:customStyle="1" w:styleId="Podpis1">
    <w:name w:val="Podpis1"/>
    <w:basedOn w:val="Normalny"/>
    <w:rsid w:val="004E5B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E5BB5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4E5BB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uiPriority w:val="99"/>
    <w:rsid w:val="004E5BB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Stopka">
    <w:name w:val="footer"/>
    <w:basedOn w:val="Normalny"/>
    <w:uiPriority w:val="99"/>
    <w:rsid w:val="004E5BB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4E5BB5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4E5BB5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4E5BB5"/>
    <w:pPr>
      <w:jc w:val="center"/>
    </w:pPr>
    <w:rPr>
      <w:b/>
    </w:rPr>
  </w:style>
  <w:style w:type="paragraph" w:styleId="Tekstpodstawowywcity">
    <w:name w:val="Body Text Indent"/>
    <w:basedOn w:val="Normalny"/>
    <w:rsid w:val="004E5BB5"/>
    <w:pPr>
      <w:spacing w:line="360" w:lineRule="auto"/>
      <w:jc w:val="both"/>
    </w:pPr>
  </w:style>
  <w:style w:type="paragraph" w:customStyle="1" w:styleId="Zawartotabeli">
    <w:name w:val="Zawartość tabeli"/>
    <w:basedOn w:val="Normalny"/>
    <w:rsid w:val="004E5BB5"/>
    <w:pPr>
      <w:suppressLineNumbers/>
    </w:pPr>
  </w:style>
  <w:style w:type="paragraph" w:customStyle="1" w:styleId="Tekstpodstawowywcity21">
    <w:name w:val="Tekst podstawowy wcięty 21"/>
    <w:basedOn w:val="Normalny"/>
    <w:rsid w:val="004E5BB5"/>
    <w:pPr>
      <w:ind w:left="180"/>
    </w:pPr>
  </w:style>
  <w:style w:type="paragraph" w:customStyle="1" w:styleId="Tekstpodstawowywcity31">
    <w:name w:val="Tekst podstawowy wcięty 31"/>
    <w:basedOn w:val="Normalny"/>
    <w:rsid w:val="004E5BB5"/>
    <w:pPr>
      <w:ind w:left="360"/>
    </w:pPr>
    <w:rPr>
      <w:i/>
    </w:rPr>
  </w:style>
  <w:style w:type="paragraph" w:customStyle="1" w:styleId="Nagwektabeli">
    <w:name w:val="Nagłówek tabeli"/>
    <w:basedOn w:val="Zawartotabeli"/>
    <w:rsid w:val="004E5BB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7A01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7A0127"/>
    <w:rPr>
      <w:rFonts w:ascii="Segoe UI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rsid w:val="003E30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E30EE"/>
    <w:rPr>
      <w:sz w:val="24"/>
      <w:szCs w:val="24"/>
      <w:lang w:eastAsia="ar-SA"/>
    </w:rPr>
  </w:style>
  <w:style w:type="paragraph" w:customStyle="1" w:styleId="Style6">
    <w:name w:val="Style6"/>
    <w:basedOn w:val="Normalny"/>
    <w:uiPriority w:val="99"/>
    <w:rsid w:val="00907CF4"/>
    <w:pPr>
      <w:widowControl w:val="0"/>
      <w:suppressAutoHyphens w:val="0"/>
      <w:autoSpaceDE w:val="0"/>
      <w:autoSpaceDN w:val="0"/>
      <w:adjustRightInd w:val="0"/>
      <w:spacing w:line="269" w:lineRule="exact"/>
      <w:ind w:hanging="350"/>
    </w:pPr>
    <w:rPr>
      <w:rFonts w:ascii="Impact" w:hAnsi="Impact"/>
      <w:lang w:eastAsia="pl-PL"/>
    </w:rPr>
  </w:style>
  <w:style w:type="character" w:customStyle="1" w:styleId="FontStyle16">
    <w:name w:val="Font Style16"/>
    <w:uiPriority w:val="99"/>
    <w:rsid w:val="00907CF4"/>
    <w:rPr>
      <w:rFonts w:ascii="Times New Roman" w:hAnsi="Times New Roman" w:cs="Times New Roman" w:hint="default"/>
      <w:color w:val="000000"/>
      <w:sz w:val="22"/>
    </w:rPr>
  </w:style>
  <w:style w:type="paragraph" w:customStyle="1" w:styleId="Standard">
    <w:name w:val="Standard"/>
    <w:rsid w:val="006935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693564"/>
    <w:pPr>
      <w:suppressLineNumbers/>
    </w:pPr>
  </w:style>
  <w:style w:type="table" w:styleId="Tabela-Siatka">
    <w:name w:val="Table Grid"/>
    <w:basedOn w:val="Standardowy"/>
    <w:uiPriority w:val="39"/>
    <w:rsid w:val="009306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930697"/>
    <w:pPr>
      <w:suppressAutoHyphens w:val="0"/>
      <w:spacing w:before="100" w:beforeAutospacing="1" w:after="100" w:afterAutospacing="1"/>
    </w:pPr>
    <w:rPr>
      <w:lang w:eastAsia="pl-PL"/>
    </w:rPr>
  </w:style>
  <w:style w:type="numbering" w:customStyle="1" w:styleId="WW8Num1">
    <w:name w:val="WW8Num1"/>
    <w:basedOn w:val="Bezlisty"/>
    <w:rsid w:val="00E12553"/>
    <w:pPr>
      <w:numPr>
        <w:numId w:val="30"/>
      </w:numPr>
    </w:pPr>
  </w:style>
  <w:style w:type="numbering" w:customStyle="1" w:styleId="WW8Num15">
    <w:name w:val="WW8Num15"/>
    <w:basedOn w:val="Bezlisty"/>
    <w:rsid w:val="00E12553"/>
    <w:pPr>
      <w:numPr>
        <w:numId w:val="31"/>
      </w:numPr>
    </w:pPr>
  </w:style>
  <w:style w:type="numbering" w:customStyle="1" w:styleId="WW8Num19">
    <w:name w:val="WW8Num19"/>
    <w:basedOn w:val="Bezlisty"/>
    <w:rsid w:val="00E12553"/>
    <w:pPr>
      <w:numPr>
        <w:numId w:val="32"/>
      </w:numPr>
    </w:pPr>
  </w:style>
  <w:style w:type="numbering" w:customStyle="1" w:styleId="WW8Num22">
    <w:name w:val="WW8Num22"/>
    <w:basedOn w:val="Bezlisty"/>
    <w:rsid w:val="00E12553"/>
    <w:pPr>
      <w:numPr>
        <w:numId w:val="33"/>
      </w:numPr>
    </w:pPr>
  </w:style>
  <w:style w:type="numbering" w:customStyle="1" w:styleId="WW8Num20">
    <w:name w:val="WW8Num20"/>
    <w:basedOn w:val="Bezlisty"/>
    <w:rsid w:val="00E12553"/>
    <w:pPr>
      <w:numPr>
        <w:numId w:val="34"/>
      </w:numPr>
    </w:pPr>
  </w:style>
  <w:style w:type="numbering" w:customStyle="1" w:styleId="WW8Num23">
    <w:name w:val="WW8Num23"/>
    <w:basedOn w:val="Bezlisty"/>
    <w:rsid w:val="00B21FA4"/>
    <w:pPr>
      <w:numPr>
        <w:numId w:val="35"/>
      </w:numPr>
    </w:pPr>
  </w:style>
  <w:style w:type="paragraph" w:customStyle="1" w:styleId="Domylnie">
    <w:name w:val="Domyślnie"/>
    <w:uiPriority w:val="99"/>
    <w:rsid w:val="00EF423E"/>
    <w:pPr>
      <w:widowControl w:val="0"/>
      <w:tabs>
        <w:tab w:val="left" w:pos="709"/>
      </w:tabs>
      <w:suppressAutoHyphens/>
      <w:spacing w:after="200" w:line="276" w:lineRule="auto"/>
    </w:pPr>
    <w:rPr>
      <w:rFonts w:eastAsia="Arial Unicode MS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490CD56FFD04D8792DF075FD7EE04" ma:contentTypeVersion="13" ma:contentTypeDescription="Create a new document." ma:contentTypeScope="" ma:versionID="f2354622db077a105381ea0371bd1610">
  <xsd:schema xmlns:xsd="http://www.w3.org/2001/XMLSchema" xmlns:xs="http://www.w3.org/2001/XMLSchema" xmlns:p="http://schemas.microsoft.com/office/2006/metadata/properties" xmlns:ns2="a074d562-f682-45a2-916b-c59139cc8807" xmlns:ns3="59f13a1b-df0a-4fa1-9833-943e12bddc39" targetNamespace="http://schemas.microsoft.com/office/2006/metadata/properties" ma:root="true" ma:fieldsID="4c7c0f42f5417915f0e95d0206cc2b5f" ns2:_="" ns3:_="">
    <xsd:import namespace="a074d562-f682-45a2-916b-c59139cc8807"/>
    <xsd:import namespace="59f13a1b-df0a-4fa1-9833-943e12bdd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d562-f682-45a2-916b-c59139cc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13a1b-df0a-4fa1-9833-943e12bdd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3585-A3C1-49C1-8276-688193C20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d562-f682-45a2-916b-c59139cc8807"/>
    <ds:schemaRef ds:uri="59f13a1b-df0a-4fa1-9833-943e12bdd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3B474-9DE2-4EA3-B0FA-8BAABDFD6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5907C-5564-4439-B74E-27998BE780D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C78DE3-5B95-49F9-B6CA-E01D748C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Aga</dc:creator>
  <cp:lastModifiedBy>Lidia</cp:lastModifiedBy>
  <cp:revision>6</cp:revision>
  <cp:lastPrinted>2024-11-05T11:13:00Z</cp:lastPrinted>
  <dcterms:created xsi:type="dcterms:W3CDTF">2024-11-05T11:18:00Z</dcterms:created>
  <dcterms:modified xsi:type="dcterms:W3CDTF">2024-11-18T09:05:00Z</dcterms:modified>
</cp:coreProperties>
</file>